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82A42" w:rsidRDefault="00282A42" w:rsidP="00282A42">
      <w:pPr>
        <w:pStyle w:val="Contents"/>
        <w:jc w:val="left"/>
      </w:pPr>
      <w:r>
        <w:t>ΠΑΡΑΡΤΗΜΑΤΑ</w:t>
      </w:r>
    </w:p>
    <w:p w:rsidR="00282A42" w:rsidRPr="00282A42" w:rsidRDefault="00282A42" w:rsidP="00282A42">
      <w:pPr>
        <w:tabs>
          <w:tab w:val="left" w:pos="1376"/>
        </w:tabs>
        <w:ind w:firstLine="0"/>
        <w:rPr>
          <w:b/>
          <w:color w:val="333399"/>
          <w:sz w:val="28"/>
          <w:szCs w:val="32"/>
        </w:rPr>
      </w:pPr>
      <w:r>
        <w:rPr>
          <w:b/>
          <w:color w:val="333399"/>
          <w:sz w:val="28"/>
          <w:szCs w:val="32"/>
        </w:rPr>
        <w:t xml:space="preserve">ΠΑΡΑΡΤΗΜΑ </w:t>
      </w:r>
      <w:r>
        <w:rPr>
          <w:b/>
          <w:color w:val="333399"/>
          <w:sz w:val="28"/>
          <w:szCs w:val="32"/>
          <w:lang w:val="en-US"/>
        </w:rPr>
        <w:t>I</w:t>
      </w:r>
      <w:r w:rsidRPr="00C31B1F">
        <w:rPr>
          <w:b/>
          <w:color w:val="333399"/>
          <w:sz w:val="28"/>
          <w:szCs w:val="32"/>
        </w:rPr>
        <w:t xml:space="preserve"> </w:t>
      </w:r>
      <w:r w:rsidRPr="00C31B1F">
        <w:rPr>
          <w:b/>
          <w:bCs/>
        </w:rPr>
        <w:tab/>
      </w:r>
      <w:r w:rsidRPr="00282A42">
        <w:rPr>
          <w:b/>
          <w:color w:val="333399"/>
          <w:sz w:val="28"/>
          <w:szCs w:val="32"/>
        </w:rPr>
        <w:t>ΤΕΥΔ</w:t>
      </w:r>
    </w:p>
    <w:p w:rsidR="00282A42" w:rsidRDefault="00282A42">
      <w:pPr>
        <w:ind w:firstLine="0"/>
        <w:jc w:val="center"/>
        <w:rPr>
          <w:b/>
          <w:bCs/>
        </w:rPr>
      </w:pPr>
    </w:p>
    <w:p w:rsidR="001115BA" w:rsidRDefault="001115BA">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5E214B">
              <w:t>ΔΗΜΟΣ ΚΑΛΑΜΑΤΑΣ</w:t>
            </w:r>
            <w:r>
              <w:t>]</w:t>
            </w:r>
          </w:p>
          <w:p w:rsidR="00E00AB5" w:rsidRDefault="00E00AB5" w:rsidP="00576263">
            <w:pPr>
              <w:spacing w:after="0"/>
              <w:ind w:firstLine="0"/>
            </w:pPr>
            <w:r>
              <w:t>- Κωδικός  Αναθέτουσας Αρχής / Αναθέτοντα Φορέα ΚΗΜΔΗΣ : [</w:t>
            </w:r>
            <w:r w:rsidR="005E214B">
              <w:t>6130</w:t>
            </w:r>
            <w:r>
              <w:t>]</w:t>
            </w:r>
          </w:p>
          <w:p w:rsidR="00E00AB5" w:rsidRDefault="00E00AB5" w:rsidP="00576263">
            <w:pPr>
              <w:spacing w:after="0"/>
              <w:ind w:firstLine="0"/>
            </w:pPr>
            <w:r>
              <w:t xml:space="preserve">- Ταχυδρομική διεύθυνση / Πόλη / </w:t>
            </w:r>
            <w:proofErr w:type="spellStart"/>
            <w:r>
              <w:t>Ταχ</w:t>
            </w:r>
            <w:proofErr w:type="spellEnd"/>
            <w:r>
              <w:t>. Κωδικός: [</w:t>
            </w:r>
            <w:r w:rsidR="005E214B">
              <w:t>ΑΘΗΝΩΝ 99/ΚΑΛΑΜΑΤΑ/Τ.Κ. 2413</w:t>
            </w:r>
            <w:r w:rsidR="00BE0837" w:rsidRPr="00E31C4B">
              <w:t>4</w:t>
            </w:r>
            <w:r>
              <w:t>]</w:t>
            </w:r>
          </w:p>
          <w:p w:rsidR="00E00AB5" w:rsidRDefault="005E214B" w:rsidP="00576263">
            <w:pPr>
              <w:spacing w:after="0"/>
              <w:ind w:firstLine="0"/>
            </w:pPr>
            <w:r>
              <w:t>- Αρμόδιος για πληροφορίες: [</w:t>
            </w:r>
            <w:r w:rsidR="00B929FA">
              <w:t>ΧΡΥΣΑΝΘΑΚΟΠΟΥΛΟΣ ΚΩΝ/ΝΟΣ</w:t>
            </w:r>
            <w:r w:rsidR="00E00AB5">
              <w:t>]</w:t>
            </w:r>
          </w:p>
          <w:p w:rsidR="00E00AB5" w:rsidRDefault="00E00AB5" w:rsidP="00576263">
            <w:pPr>
              <w:spacing w:after="0"/>
              <w:ind w:firstLine="0"/>
            </w:pPr>
            <w:r>
              <w:t>- Τηλέφωνο: [</w:t>
            </w:r>
            <w:r w:rsidR="00B929FA">
              <w:t>2721360847</w:t>
            </w:r>
            <w:r>
              <w:t>]</w:t>
            </w:r>
          </w:p>
          <w:p w:rsidR="00E00AB5" w:rsidRDefault="005E214B" w:rsidP="00576263">
            <w:pPr>
              <w:spacing w:after="0"/>
              <w:ind w:firstLine="0"/>
            </w:pPr>
            <w:r>
              <w:t xml:space="preserve">- </w:t>
            </w:r>
            <w:proofErr w:type="spellStart"/>
            <w:r>
              <w:t>Ηλ</w:t>
            </w:r>
            <w:proofErr w:type="spellEnd"/>
            <w:r>
              <w:t>. ταχυδρομείο: [</w:t>
            </w:r>
            <w:hyperlink r:id="rId8" w:history="1">
              <w:r w:rsidR="00B929FA" w:rsidRPr="00B929FA">
                <w:rPr>
                  <w:lang w:val="en-US"/>
                </w:rPr>
                <w:t>k</w:t>
              </w:r>
              <w:r w:rsidR="00B929FA" w:rsidRPr="00655614">
                <w:t>.</w:t>
              </w:r>
              <w:r w:rsidR="00B929FA" w:rsidRPr="00B929FA">
                <w:rPr>
                  <w:lang w:val="en-US"/>
                </w:rPr>
                <w:t>chrisanthakopoulos</w:t>
              </w:r>
              <w:r w:rsidR="00B929FA" w:rsidRPr="00655614">
                <w:t>@</w:t>
              </w:r>
              <w:r w:rsidR="00B929FA" w:rsidRPr="00B929FA">
                <w:rPr>
                  <w:lang w:val="en-US"/>
                </w:rPr>
                <w:t>kalamata</w:t>
              </w:r>
              <w:r w:rsidR="00B929FA" w:rsidRPr="00655614">
                <w:t>.</w:t>
              </w:r>
              <w:r w:rsidR="00B929FA" w:rsidRPr="00B929FA">
                <w:rPr>
                  <w:lang w:val="en-US"/>
                </w:rPr>
                <w:t>gr</w:t>
              </w:r>
            </w:hyperlink>
            <w:r w:rsidR="00E00AB5" w:rsidRPr="00655614">
              <w:t>]</w:t>
            </w:r>
          </w:p>
          <w:p w:rsidR="00E00AB5" w:rsidRDefault="00E00AB5" w:rsidP="005E214B">
            <w:pPr>
              <w:spacing w:after="0"/>
              <w:ind w:firstLine="0"/>
            </w:pPr>
            <w:r>
              <w:t>- Διεύθυνση στο Διαδίκτυο (διεύθυνση δικτυακού τόπου) (</w:t>
            </w:r>
            <w:r>
              <w:rPr>
                <w:i/>
              </w:rPr>
              <w:t>εάν υπάρχει</w:t>
            </w:r>
            <w:r>
              <w:t>): [</w:t>
            </w:r>
            <w:r w:rsidR="005E214B">
              <w:rPr>
                <w:lang w:val="en-US"/>
              </w:rPr>
              <w:t>www</w:t>
            </w:r>
            <w:r w:rsidR="005E214B" w:rsidRPr="005E214B">
              <w:t>.</w:t>
            </w:r>
            <w:proofErr w:type="spellStart"/>
            <w:r w:rsidR="005E214B">
              <w:rPr>
                <w:lang w:val="en-US"/>
              </w:rPr>
              <w:t>kalamata</w:t>
            </w:r>
            <w:proofErr w:type="spellEnd"/>
            <w:r w:rsidR="005E214B" w:rsidRPr="005E214B">
              <w:t>.</w:t>
            </w:r>
            <w:r w:rsidR="005E214B">
              <w:rPr>
                <w:lang w:val="en-US"/>
              </w:rPr>
              <w:t>gr</w:t>
            </w:r>
            <w:r>
              <w:t>]</w:t>
            </w:r>
          </w:p>
        </w:tc>
      </w:tr>
      <w:tr w:rsidR="00E00AB5">
        <w:trPr>
          <w:jc w:val="center"/>
        </w:trPr>
        <w:tc>
          <w:tcPr>
            <w:tcW w:w="8954" w:type="dxa"/>
            <w:tcBorders>
              <w:left w:val="single" w:sz="1" w:space="0" w:color="000000"/>
              <w:bottom w:val="single" w:sz="1" w:space="0" w:color="000000"/>
              <w:right w:val="single" w:sz="1" w:space="0" w:color="000000"/>
            </w:tcBorders>
            <w:shd w:val="clear" w:color="auto" w:fill="B2B2B2"/>
          </w:tcPr>
          <w:p w:rsidR="00496887" w:rsidRDefault="00E00AB5" w:rsidP="00496887">
            <w:pPr>
              <w:spacing w:after="0" w:line="240" w:lineRule="auto"/>
              <w:ind w:firstLine="0"/>
            </w:pPr>
            <w:r>
              <w:rPr>
                <w:b/>
                <w:bCs/>
              </w:rPr>
              <w:t>Β: Πληροφορίες σχετικά με τη διαδικασία σύναψης σύμβασης</w:t>
            </w:r>
          </w:p>
          <w:p w:rsidR="00E00AB5" w:rsidRDefault="00E00AB5" w:rsidP="00496887">
            <w:pPr>
              <w:spacing w:after="0" w:line="240" w:lineRule="auto"/>
              <w:ind w:firstLine="0"/>
            </w:pPr>
            <w:r>
              <w:t>- Τίτλος ή σύντομη περιγραφή της δημόσιας σύμβασης (σ</w:t>
            </w:r>
            <w:r w:rsidR="00496887">
              <w:t xml:space="preserve">υμπεριλαμβανομένου του σχετικού </w:t>
            </w:r>
            <w:r>
              <w:rPr>
                <w:lang w:val="en-US"/>
              </w:rPr>
              <w:t>CPV</w:t>
            </w:r>
            <w:r w:rsidRPr="00E00AB5">
              <w:t>)</w:t>
            </w:r>
            <w:r>
              <w:t>: [</w:t>
            </w:r>
            <w:r w:rsidR="00596926">
              <w:t>Προμήθεια</w:t>
            </w:r>
            <w:r w:rsidR="007602D9">
              <w:t xml:space="preserve"> </w:t>
            </w:r>
            <w:r w:rsidR="00596926">
              <w:t>φυτικού</w:t>
            </w:r>
            <w:r w:rsidR="007602D9">
              <w:t xml:space="preserve">  υλικού</w:t>
            </w:r>
            <w:r w:rsidR="00496887">
              <w:t xml:space="preserve"> </w:t>
            </w:r>
            <w:r w:rsidR="00B929FA" w:rsidRPr="00B929FA">
              <w:t>/</w:t>
            </w:r>
            <w:r w:rsidR="007602D9">
              <w:t>03452000-3 και 03451300-9</w:t>
            </w:r>
            <w:r w:rsidR="000603D8">
              <w:t xml:space="preserve"> και 77311000-6</w:t>
            </w:r>
            <w:r w:rsidR="00496887">
              <w:t>]</w:t>
            </w:r>
          </w:p>
          <w:p w:rsidR="00E00AB5" w:rsidRDefault="00E00AB5" w:rsidP="00496887">
            <w:pPr>
              <w:spacing w:after="0" w:line="240" w:lineRule="auto"/>
              <w:ind w:firstLine="0"/>
            </w:pPr>
            <w:r>
              <w:t>- Κωδικός στο ΚΗΜΔΗΣ: [</w:t>
            </w:r>
            <w:r w:rsidR="005E214B">
              <w:t>6130</w:t>
            </w:r>
            <w:r>
              <w:t>]</w:t>
            </w:r>
          </w:p>
          <w:p w:rsidR="00E00AB5" w:rsidRDefault="00E00AB5" w:rsidP="00496887">
            <w:pPr>
              <w:spacing w:after="0" w:line="240" w:lineRule="auto"/>
              <w:ind w:firstLine="0"/>
            </w:pPr>
            <w:r>
              <w:t>- Η σύμβαση αναφέρεται σε έργα, προμήθειες, ή υπηρεσίες : [</w:t>
            </w:r>
            <w:r w:rsidR="00596926">
              <w:t>προμήθειες</w:t>
            </w:r>
            <w:r>
              <w:t>]</w:t>
            </w:r>
          </w:p>
          <w:p w:rsidR="00E00AB5" w:rsidRDefault="00E00AB5" w:rsidP="00496887">
            <w:pPr>
              <w:spacing w:after="0" w:line="240" w:lineRule="auto"/>
              <w:ind w:firstLine="0"/>
            </w:pPr>
            <w:r>
              <w:t>- Εφόσον υφίστανται, ένδειξη ύπαρξης σχετικών τμημάτων : [……]</w:t>
            </w:r>
          </w:p>
          <w:p w:rsidR="00E00AB5" w:rsidRDefault="00E00AB5" w:rsidP="00496887">
            <w:pPr>
              <w:spacing w:after="0" w:line="240" w:lineRule="auto"/>
              <w:ind w:firstLine="0"/>
            </w:pPr>
            <w:r>
              <w:t>- Αριθμός αναφοράς που αποδίδεται στον φάκελο από την αναθέτουσα αρχή (</w:t>
            </w:r>
            <w:r>
              <w:rPr>
                <w:i/>
              </w:rPr>
              <w:t>εάν υπάρχει</w:t>
            </w:r>
            <w:r>
              <w:t>):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0A784E" w:rsidTr="000A784E">
        <w:trPr>
          <w:jc w:val="center"/>
        </w:trPr>
        <w:tc>
          <w:tcPr>
            <w:tcW w:w="4479" w:type="dxa"/>
            <w:tcBorders>
              <w:top w:val="single" w:sz="4" w:space="0" w:color="000000"/>
              <w:left w:val="single" w:sz="4" w:space="0" w:color="000000"/>
              <w:bottom w:val="single" w:sz="4" w:space="0" w:color="000000"/>
            </w:tcBorders>
            <w:shd w:val="clear" w:color="auto" w:fill="auto"/>
          </w:tcPr>
          <w:p w:rsidR="000A784E" w:rsidRPr="00F140F3" w:rsidRDefault="000A784E" w:rsidP="000A784E">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84E" w:rsidRPr="00F140F3" w:rsidRDefault="000A784E" w:rsidP="000A784E">
            <w:pPr>
              <w:spacing w:after="0"/>
              <w:ind w:firstLine="0"/>
              <w:rPr>
                <w:b/>
                <w:i/>
              </w:rPr>
            </w:pPr>
            <w:r w:rsidRPr="00F140F3">
              <w:rPr>
                <w:b/>
                <w:i/>
              </w:rPr>
              <w:t>Απάντηση:</w:t>
            </w:r>
          </w:p>
        </w:tc>
      </w:tr>
      <w:tr w:rsidR="000A784E" w:rsidTr="000A784E">
        <w:trPr>
          <w:jc w:val="center"/>
        </w:trPr>
        <w:tc>
          <w:tcPr>
            <w:tcW w:w="4479" w:type="dxa"/>
            <w:tcBorders>
              <w:top w:val="single" w:sz="4" w:space="0" w:color="000000"/>
              <w:left w:val="single" w:sz="4" w:space="0" w:color="000000"/>
              <w:bottom w:val="single" w:sz="4" w:space="0" w:color="000000"/>
            </w:tcBorders>
            <w:shd w:val="clear" w:color="auto" w:fill="auto"/>
          </w:tcPr>
          <w:p w:rsidR="000A784E" w:rsidRPr="000A784E" w:rsidRDefault="000A784E" w:rsidP="000A784E">
            <w:pPr>
              <w:spacing w:before="120" w:after="0"/>
              <w:ind w:firstLine="0"/>
              <w:rPr>
                <w:b/>
                <w:i/>
              </w:rPr>
            </w:pPr>
            <w:r w:rsidRPr="000A784E">
              <w:rPr>
                <w:b/>
                <w: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84E" w:rsidRPr="000A784E" w:rsidRDefault="000A784E" w:rsidP="000A784E">
            <w:pPr>
              <w:spacing w:after="0"/>
              <w:ind w:firstLine="0"/>
              <w:rPr>
                <w:b/>
                <w:i/>
              </w:rPr>
            </w:pPr>
            <w:r w:rsidRPr="000A784E">
              <w:rPr>
                <w:b/>
                <w:i/>
              </w:rPr>
              <w:t>[   ]</w:t>
            </w:r>
          </w:p>
        </w:tc>
      </w:tr>
      <w:tr w:rsidR="000A784E" w:rsidTr="000A784E">
        <w:trPr>
          <w:jc w:val="center"/>
        </w:trPr>
        <w:tc>
          <w:tcPr>
            <w:tcW w:w="4479" w:type="dxa"/>
            <w:tcBorders>
              <w:top w:val="single" w:sz="4" w:space="0" w:color="000000"/>
              <w:left w:val="single" w:sz="4" w:space="0" w:color="000000"/>
              <w:bottom w:val="single" w:sz="4" w:space="0" w:color="000000"/>
            </w:tcBorders>
            <w:shd w:val="clear" w:color="auto" w:fill="auto"/>
          </w:tcPr>
          <w:p w:rsidR="000A784E" w:rsidRPr="000A784E" w:rsidRDefault="000A784E" w:rsidP="000A784E">
            <w:pPr>
              <w:spacing w:before="120" w:after="0"/>
              <w:ind w:firstLine="0"/>
              <w:rPr>
                <w:b/>
                <w:i/>
              </w:rPr>
            </w:pPr>
            <w:r w:rsidRPr="000A784E">
              <w:rPr>
                <w:b/>
                <w:i/>
              </w:rPr>
              <w:t>Αριθμός φορολογικού μητρώου (ΑΦΜ):</w:t>
            </w:r>
          </w:p>
          <w:p w:rsidR="000A784E" w:rsidRPr="000A784E" w:rsidRDefault="000A784E" w:rsidP="000A784E">
            <w:pPr>
              <w:spacing w:before="120" w:after="0"/>
              <w:ind w:firstLine="0"/>
              <w:rPr>
                <w:b/>
                <w:i/>
              </w:rPr>
            </w:pPr>
            <w:r w:rsidRPr="000A784E">
              <w:rPr>
                <w:b/>
                <w: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84E" w:rsidRPr="000A784E" w:rsidRDefault="000A784E" w:rsidP="000A784E">
            <w:pPr>
              <w:spacing w:after="0"/>
              <w:ind w:firstLine="0"/>
              <w:rPr>
                <w:b/>
                <w:i/>
              </w:rPr>
            </w:pPr>
            <w:r w:rsidRPr="000A784E">
              <w:rPr>
                <w:b/>
                <w:i/>
              </w:rPr>
              <w:t>[   ]</w:t>
            </w:r>
          </w:p>
        </w:tc>
      </w:tr>
      <w:tr w:rsidR="000A784E" w:rsidTr="000A784E">
        <w:trPr>
          <w:jc w:val="center"/>
        </w:trPr>
        <w:tc>
          <w:tcPr>
            <w:tcW w:w="4479" w:type="dxa"/>
            <w:tcBorders>
              <w:top w:val="single" w:sz="4" w:space="0" w:color="000000"/>
              <w:left w:val="single" w:sz="4" w:space="0" w:color="000000"/>
              <w:bottom w:val="single" w:sz="4" w:space="0" w:color="000000"/>
            </w:tcBorders>
            <w:shd w:val="clear" w:color="auto" w:fill="auto"/>
          </w:tcPr>
          <w:p w:rsidR="000A784E" w:rsidRPr="000A784E" w:rsidRDefault="000A784E" w:rsidP="000A784E">
            <w:pPr>
              <w:spacing w:before="120" w:after="0"/>
              <w:ind w:firstLine="0"/>
              <w:rPr>
                <w:b/>
                <w:i/>
              </w:rPr>
            </w:pPr>
            <w:r w:rsidRPr="000A784E">
              <w:rPr>
                <w:b/>
                <w: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84E" w:rsidRPr="000A784E" w:rsidRDefault="000A784E" w:rsidP="000A784E">
            <w:pPr>
              <w:spacing w:after="0"/>
              <w:ind w:firstLine="0"/>
              <w:rPr>
                <w:b/>
                <w:i/>
              </w:rPr>
            </w:pPr>
            <w:r w:rsidRPr="000A784E">
              <w:rPr>
                <w:b/>
                <w:i/>
              </w:rPr>
              <w:t>[……]</w:t>
            </w:r>
          </w:p>
        </w:tc>
      </w:tr>
      <w:tr w:rsidR="000A784E" w:rsidTr="000A784E">
        <w:trPr>
          <w:jc w:val="center"/>
        </w:trPr>
        <w:tc>
          <w:tcPr>
            <w:tcW w:w="4479" w:type="dxa"/>
            <w:tcBorders>
              <w:top w:val="single" w:sz="4" w:space="0" w:color="000000"/>
              <w:left w:val="single" w:sz="4" w:space="0" w:color="000000"/>
              <w:bottom w:val="single" w:sz="4" w:space="0" w:color="000000"/>
            </w:tcBorders>
            <w:shd w:val="clear" w:color="auto" w:fill="auto"/>
          </w:tcPr>
          <w:p w:rsidR="000A784E" w:rsidRPr="000A784E" w:rsidRDefault="000A784E" w:rsidP="000A784E">
            <w:pPr>
              <w:spacing w:before="120" w:after="0"/>
              <w:ind w:firstLine="0"/>
              <w:rPr>
                <w:b/>
                <w:i/>
              </w:rPr>
            </w:pPr>
            <w:r w:rsidRPr="000A784E">
              <w:rPr>
                <w:b/>
                <w:i/>
              </w:rPr>
              <w:t>Αρμόδιος ή αρμόδιοι</w:t>
            </w:r>
            <w:r w:rsidRPr="000A784E">
              <w:rPr>
                <w:rStyle w:val="a5"/>
                <w:b/>
                <w:i/>
              </w:rPr>
              <w:endnoteReference w:id="2"/>
            </w:r>
            <w:r w:rsidRPr="000A784E">
              <w:rPr>
                <w:rStyle w:val="a5"/>
                <w:b/>
                <w:i/>
              </w:rPr>
              <w:t xml:space="preserve"> </w:t>
            </w:r>
            <w:r w:rsidRPr="000A784E">
              <w:rPr>
                <w:b/>
                <w:i/>
              </w:rPr>
              <w:t>:</w:t>
            </w:r>
          </w:p>
          <w:p w:rsidR="000A784E" w:rsidRPr="000A784E" w:rsidRDefault="000A784E" w:rsidP="000A784E">
            <w:pPr>
              <w:spacing w:before="120" w:after="0"/>
              <w:ind w:firstLine="0"/>
              <w:rPr>
                <w:b/>
                <w:i/>
              </w:rPr>
            </w:pPr>
            <w:r w:rsidRPr="000A784E">
              <w:rPr>
                <w:b/>
                <w:i/>
              </w:rPr>
              <w:t>Τηλέφωνο:</w:t>
            </w:r>
          </w:p>
          <w:p w:rsidR="000A784E" w:rsidRPr="000A784E" w:rsidRDefault="000A784E" w:rsidP="000A784E">
            <w:pPr>
              <w:spacing w:before="120" w:after="0"/>
              <w:ind w:firstLine="0"/>
              <w:rPr>
                <w:b/>
                <w:i/>
              </w:rPr>
            </w:pPr>
            <w:proofErr w:type="spellStart"/>
            <w:r w:rsidRPr="000A784E">
              <w:rPr>
                <w:b/>
                <w:i/>
              </w:rPr>
              <w:t>Ηλ</w:t>
            </w:r>
            <w:proofErr w:type="spellEnd"/>
            <w:r w:rsidRPr="000A784E">
              <w:rPr>
                <w:b/>
                <w:i/>
              </w:rPr>
              <w:t>. ταχυδρομείο:</w:t>
            </w:r>
          </w:p>
          <w:p w:rsidR="000A784E" w:rsidRPr="000A784E" w:rsidRDefault="000A784E" w:rsidP="000A784E">
            <w:pPr>
              <w:spacing w:before="120" w:after="0"/>
              <w:ind w:firstLine="0"/>
              <w:rPr>
                <w:b/>
                <w:i/>
              </w:rPr>
            </w:pPr>
            <w:r w:rsidRPr="000A784E">
              <w:rPr>
                <w:b/>
                <w:i/>
              </w:rPr>
              <w:t>Διεύθυνση στο Διαδίκτυο (διεύθυνση δικτυακού τόπου)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84E" w:rsidRPr="000A784E" w:rsidRDefault="000A784E" w:rsidP="000A784E">
            <w:pPr>
              <w:spacing w:after="0"/>
              <w:ind w:firstLine="0"/>
              <w:rPr>
                <w:b/>
                <w:i/>
              </w:rPr>
            </w:pPr>
            <w:r w:rsidRPr="000A784E">
              <w:rPr>
                <w:b/>
                <w:i/>
              </w:rPr>
              <w:t>[……]</w:t>
            </w:r>
          </w:p>
          <w:p w:rsidR="000A784E" w:rsidRPr="000A784E" w:rsidRDefault="000A784E" w:rsidP="000A784E">
            <w:pPr>
              <w:spacing w:after="0"/>
              <w:ind w:firstLine="0"/>
              <w:rPr>
                <w:b/>
                <w:i/>
              </w:rPr>
            </w:pPr>
            <w:r w:rsidRPr="000A784E">
              <w:rPr>
                <w:b/>
                <w:i/>
              </w:rPr>
              <w:t>[……]</w:t>
            </w:r>
          </w:p>
          <w:p w:rsidR="000A784E" w:rsidRPr="000A784E" w:rsidRDefault="000A784E" w:rsidP="000A784E">
            <w:pPr>
              <w:spacing w:after="0"/>
              <w:ind w:firstLine="0"/>
              <w:rPr>
                <w:b/>
                <w:i/>
              </w:rPr>
            </w:pPr>
            <w:r w:rsidRPr="000A784E">
              <w:rPr>
                <w:b/>
                <w:i/>
              </w:rPr>
              <w:t>[……]</w:t>
            </w:r>
          </w:p>
          <w:p w:rsidR="000A784E" w:rsidRPr="000A784E" w:rsidRDefault="000A784E" w:rsidP="000A784E">
            <w:pPr>
              <w:spacing w:after="0"/>
              <w:ind w:firstLine="0"/>
              <w:rPr>
                <w:b/>
                <w:i/>
              </w:rPr>
            </w:pPr>
            <w:r w:rsidRPr="000A784E">
              <w:rPr>
                <w:b/>
                <w:i/>
              </w:rPr>
              <w:t>[……]</w:t>
            </w:r>
          </w:p>
        </w:tc>
      </w:tr>
      <w:tr w:rsidR="003C3884" w:rsidTr="003C3884">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0A784E" w:rsidRDefault="003C3884" w:rsidP="003C3884">
            <w:pPr>
              <w:spacing w:before="120" w:after="0"/>
              <w:ind w:firstLine="0"/>
              <w:rPr>
                <w:b/>
                <w:i/>
              </w:rPr>
            </w:pPr>
            <w:r w:rsidRPr="000A784E">
              <w:rPr>
                <w:b/>
                <w:i/>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Pr="000A784E" w:rsidRDefault="003C3884" w:rsidP="003C3884">
            <w:pPr>
              <w:spacing w:after="0"/>
              <w:ind w:firstLine="0"/>
              <w:rPr>
                <w:b/>
                <w:i/>
              </w:rPr>
            </w:pPr>
            <w:r w:rsidRPr="000A784E">
              <w:rPr>
                <w:b/>
                <w:i/>
              </w:rPr>
              <w:t>Απάντηση:</w:t>
            </w:r>
          </w:p>
        </w:tc>
      </w:tr>
      <w:tr w:rsidR="003C3884" w:rsidRPr="001449E4" w:rsidTr="003C3884">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0A784E" w:rsidRDefault="003C3884" w:rsidP="003C3884">
            <w:pPr>
              <w:spacing w:before="120" w:after="0"/>
              <w:ind w:firstLine="0"/>
              <w:rPr>
                <w:b/>
                <w:i/>
              </w:rPr>
            </w:pPr>
            <w:r w:rsidRPr="000A784E">
              <w:rPr>
                <w:b/>
                <w:i/>
              </w:rPr>
              <w:t>Ο οικονομικός φορέας είναι πολύ μικρή, μικρή ή μεσαία επιχείρηση</w:t>
            </w:r>
            <w:r w:rsidRPr="000A784E">
              <w:rPr>
                <w:rStyle w:val="a5"/>
                <w:b/>
                <w:i/>
              </w:rPr>
              <w:endnoteReference w:id="3"/>
            </w:r>
            <w:r w:rsidRPr="000A784E">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Pr="000A784E" w:rsidRDefault="003C3884" w:rsidP="003C3884">
            <w:pPr>
              <w:spacing w:after="0"/>
              <w:ind w:firstLine="0"/>
              <w:rPr>
                <w:b/>
                <w:i/>
              </w:rPr>
            </w:pPr>
          </w:p>
        </w:tc>
      </w:tr>
      <w:tr w:rsidR="003C3884" w:rsidRPr="005E2AC8" w:rsidTr="003C3884">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3C3884" w:rsidRDefault="003C3884" w:rsidP="003C3884">
            <w:pPr>
              <w:spacing w:before="120" w:after="0"/>
              <w:ind w:firstLine="0"/>
              <w:rPr>
                <w:b/>
                <w:i/>
              </w:rPr>
            </w:pPr>
            <w:r w:rsidRPr="003C3884">
              <w:rPr>
                <w:b/>
                <w: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3C3884">
              <w:rPr>
                <w:b/>
                <w:i/>
              </w:rPr>
              <w:t>προ)επιλογής</w:t>
            </w:r>
            <w:proofErr w:type="spellEnd"/>
            <w:r w:rsidRPr="003C3884">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Pr="003C3884" w:rsidRDefault="003C3884" w:rsidP="003C3884">
            <w:pPr>
              <w:spacing w:after="0"/>
              <w:ind w:firstLine="0"/>
              <w:rPr>
                <w:b/>
                <w:i/>
              </w:rPr>
            </w:pPr>
            <w:r w:rsidRPr="003C3884">
              <w:rPr>
                <w:b/>
                <w:i/>
              </w:rPr>
              <w:t>[] Ναι [] Όχι [] Άνευ αντικειμένου</w:t>
            </w:r>
          </w:p>
        </w:tc>
      </w:tr>
      <w:tr w:rsidR="003C3884" w:rsidTr="003C3884">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3C3884" w:rsidRDefault="003C3884" w:rsidP="003C3884">
            <w:pPr>
              <w:spacing w:before="120" w:after="0"/>
              <w:ind w:firstLine="0"/>
              <w:rPr>
                <w:b/>
                <w:i/>
              </w:rPr>
            </w:pPr>
            <w:r w:rsidRPr="003C3884">
              <w:rPr>
                <w:b/>
                <w:i/>
              </w:rPr>
              <w:t>Εάν ναι:</w:t>
            </w:r>
          </w:p>
          <w:p w:rsidR="003C3884" w:rsidRPr="003C3884" w:rsidRDefault="003C3884" w:rsidP="003C3884">
            <w:pPr>
              <w:spacing w:before="120" w:after="0"/>
              <w:ind w:firstLine="0"/>
              <w:rPr>
                <w:b/>
                <w:i/>
              </w:rPr>
            </w:pPr>
            <w:r w:rsidRPr="003C3884">
              <w:rPr>
                <w:b/>
                <w: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C3884" w:rsidRPr="003C3884" w:rsidRDefault="003C3884" w:rsidP="003C3884">
            <w:pPr>
              <w:spacing w:before="120" w:after="0"/>
              <w:ind w:firstLine="0"/>
              <w:rPr>
                <w:b/>
                <w:i/>
              </w:rPr>
            </w:pPr>
            <w:r w:rsidRPr="003C3884">
              <w:rPr>
                <w:b/>
                <w:i/>
              </w:rPr>
              <w:t>α) Αναφέρετε την ονομασία του καταλόγου ή του πιστοποιητικού και τον σχετικό αριθμό εγγραφής ή πιστοποίησης, κατά περίπτωση:</w:t>
            </w:r>
          </w:p>
          <w:p w:rsidR="003C3884" w:rsidRPr="003C3884" w:rsidRDefault="003C3884" w:rsidP="003C3884">
            <w:pPr>
              <w:spacing w:before="120" w:after="0"/>
              <w:ind w:firstLine="0"/>
              <w:rPr>
                <w:b/>
                <w:i/>
              </w:rPr>
            </w:pPr>
            <w:r w:rsidRPr="003C3884">
              <w:rPr>
                <w:b/>
                <w:i/>
              </w:rPr>
              <w:t>β) Εάν το πιστοποιητικό εγγραφής ή η πιστοποίηση διατίθεται ηλεκτρονικά, αναφέρετε:</w:t>
            </w:r>
          </w:p>
          <w:p w:rsidR="003C3884" w:rsidRPr="003C3884" w:rsidRDefault="003C3884" w:rsidP="003C3884">
            <w:pPr>
              <w:spacing w:before="120" w:after="0"/>
              <w:ind w:firstLine="0"/>
              <w:rPr>
                <w:b/>
                <w:i/>
              </w:rPr>
            </w:pPr>
            <w:r w:rsidRPr="003C3884">
              <w:rPr>
                <w:b/>
                <w:i/>
              </w:rPr>
              <w:t xml:space="preserve">γ) Αναφέρετε τα δικαιολογητικά στα οποία </w:t>
            </w:r>
            <w:r w:rsidRPr="003C3884">
              <w:rPr>
                <w:b/>
                <w:i/>
              </w:rPr>
              <w:lastRenderedPageBreak/>
              <w:t>βασίζεται η εγγραφή ή η πιστοποίηση και, κατά περίπτωση, την κατάταξη στον επίσημο κατάλογο</w:t>
            </w:r>
            <w:r w:rsidRPr="003C3884">
              <w:rPr>
                <w:rStyle w:val="a5"/>
                <w:b/>
                <w:i/>
              </w:rPr>
              <w:endnoteReference w:id="4"/>
            </w:r>
            <w:r w:rsidRPr="003C3884">
              <w:rPr>
                <w:b/>
                <w:i/>
              </w:rPr>
              <w:t>:</w:t>
            </w:r>
          </w:p>
          <w:p w:rsidR="003C3884" w:rsidRPr="003C3884" w:rsidRDefault="003C3884" w:rsidP="003C3884">
            <w:pPr>
              <w:spacing w:before="120" w:after="0"/>
              <w:ind w:firstLine="0"/>
              <w:rPr>
                <w:b/>
                <w:i/>
              </w:rPr>
            </w:pPr>
            <w:r w:rsidRPr="003C3884">
              <w:rPr>
                <w:b/>
                <w:i/>
              </w:rPr>
              <w:t>δ) Η εγγραφή ή η πιστοποίηση καλύπτει όλα τα απαιτούμενα κριτήρια επιλογής;</w:t>
            </w:r>
          </w:p>
          <w:p w:rsidR="003C3884" w:rsidRPr="003C3884" w:rsidRDefault="003C3884" w:rsidP="003C3884">
            <w:pPr>
              <w:spacing w:before="120" w:after="0"/>
              <w:ind w:firstLine="0"/>
              <w:rPr>
                <w:b/>
                <w:i/>
              </w:rPr>
            </w:pPr>
            <w:r w:rsidRPr="003C3884">
              <w:rPr>
                <w:b/>
                <w:i/>
              </w:rPr>
              <w:t>Εάν όχι:</w:t>
            </w:r>
          </w:p>
          <w:p w:rsidR="003C3884" w:rsidRPr="003C3884" w:rsidRDefault="003C3884" w:rsidP="003C3884">
            <w:pPr>
              <w:spacing w:before="120" w:after="0"/>
              <w:ind w:firstLine="0"/>
              <w:rPr>
                <w:b/>
                <w:i/>
              </w:rPr>
            </w:pPr>
            <w:r w:rsidRPr="003C3884">
              <w:rPr>
                <w:b/>
                <w:i/>
              </w:rPr>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rsidR="003C3884" w:rsidRPr="003C3884" w:rsidRDefault="003C3884" w:rsidP="003C3884">
            <w:pPr>
              <w:spacing w:before="120" w:after="0"/>
              <w:ind w:firstLine="0"/>
              <w:rPr>
                <w:b/>
                <w:i/>
              </w:rPr>
            </w:pPr>
            <w:r w:rsidRPr="003C3884">
              <w:rPr>
                <w:b/>
                <w:i/>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C3884" w:rsidRPr="003C3884" w:rsidRDefault="003C3884" w:rsidP="003C3884">
            <w:pPr>
              <w:spacing w:before="120" w:after="0"/>
              <w:ind w:firstLine="0"/>
              <w:rPr>
                <w:b/>
                <w:i/>
              </w:rPr>
            </w:pPr>
            <w:r w:rsidRPr="003C3884">
              <w:rPr>
                <w:b/>
                <w: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r w:rsidRPr="003C3884">
              <w:rPr>
                <w:b/>
                <w:i/>
              </w:rPr>
              <w:t>α) [……]</w:t>
            </w: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r w:rsidRPr="003C3884">
              <w:rPr>
                <w:b/>
                <w:i/>
              </w:rPr>
              <w:t>β) (διαδικτυακή διεύθυνση, αρχή ή φορέας έκδοσης, επακριβή στοιχεία αναφοράς των εγγράφων):[……][……][……][……]</w:t>
            </w:r>
          </w:p>
          <w:p w:rsidR="003C3884" w:rsidRPr="003C3884" w:rsidRDefault="003C3884" w:rsidP="003C3884">
            <w:pPr>
              <w:spacing w:after="0"/>
              <w:ind w:firstLine="0"/>
              <w:rPr>
                <w:b/>
                <w:i/>
              </w:rPr>
            </w:pPr>
            <w:r w:rsidRPr="003C3884">
              <w:rPr>
                <w:b/>
                <w:i/>
              </w:rPr>
              <w:t>γ) [……]</w:t>
            </w: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r w:rsidRPr="003C3884">
              <w:rPr>
                <w:b/>
                <w:i/>
              </w:rPr>
              <w:t>δ) [] Ναι [] Όχι</w:t>
            </w: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r w:rsidRPr="003C3884">
              <w:rPr>
                <w:b/>
                <w:i/>
              </w:rPr>
              <w:t>ε) [] Ναι [] Όχι</w:t>
            </w: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p>
          <w:p w:rsidR="003C3884" w:rsidRPr="003C3884" w:rsidRDefault="003C3884" w:rsidP="003C3884">
            <w:pPr>
              <w:spacing w:after="0"/>
              <w:ind w:firstLine="0"/>
              <w:rPr>
                <w:b/>
                <w:i/>
              </w:rPr>
            </w:pPr>
            <w:r w:rsidRPr="003C3884">
              <w:rPr>
                <w:b/>
                <w:i/>
              </w:rPr>
              <w:t>(διαδικτυακή διεύθυνση, αρχή ή φορέας έκδοσης, επακριβή στοιχεία αναφοράς των εγγράφων):</w:t>
            </w:r>
          </w:p>
          <w:p w:rsidR="003C3884" w:rsidRPr="003C3884" w:rsidRDefault="003C3884" w:rsidP="003C3884">
            <w:pPr>
              <w:spacing w:after="0"/>
              <w:ind w:firstLine="0"/>
              <w:rPr>
                <w:b/>
                <w:i/>
              </w:rPr>
            </w:pPr>
            <w:r w:rsidRPr="003C3884">
              <w:rPr>
                <w:b/>
                <w:i/>
              </w:rPr>
              <w:t>[……][……][……][……]</w:t>
            </w:r>
          </w:p>
        </w:tc>
      </w:tr>
      <w:tr w:rsidR="000A784E" w:rsidTr="000A784E">
        <w:trPr>
          <w:jc w:val="center"/>
        </w:trPr>
        <w:tc>
          <w:tcPr>
            <w:tcW w:w="4479" w:type="dxa"/>
            <w:tcBorders>
              <w:top w:val="single" w:sz="4" w:space="0" w:color="000000"/>
              <w:left w:val="single" w:sz="4" w:space="0" w:color="000000"/>
              <w:bottom w:val="single" w:sz="4" w:space="0" w:color="000000"/>
            </w:tcBorders>
            <w:shd w:val="clear" w:color="auto" w:fill="auto"/>
          </w:tcPr>
          <w:p w:rsidR="000A784E" w:rsidRPr="000A784E" w:rsidRDefault="000A784E" w:rsidP="000A784E">
            <w:pPr>
              <w:spacing w:before="120" w:after="0"/>
              <w:ind w:firstLine="0"/>
              <w:rPr>
                <w:b/>
                <w:i/>
              </w:rPr>
            </w:pPr>
            <w:r w:rsidRPr="000A784E">
              <w:rPr>
                <w:b/>
                <w:i/>
              </w:rPr>
              <w:lastRenderedPageBreak/>
              <w:t>Τρόπος συμμετοχής: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84E" w:rsidRPr="000A784E" w:rsidRDefault="000A784E" w:rsidP="000A784E">
            <w:pPr>
              <w:spacing w:after="0"/>
              <w:ind w:firstLine="0"/>
              <w:rPr>
                <w:b/>
                <w:i/>
              </w:rPr>
            </w:pPr>
            <w:r w:rsidRPr="000A784E">
              <w:rPr>
                <w:b/>
                <w:i/>
              </w:rPr>
              <w:t>Απάντηση:</w:t>
            </w:r>
          </w:p>
        </w:tc>
      </w:tr>
      <w:tr w:rsidR="000A784E" w:rsidTr="000A784E">
        <w:trPr>
          <w:jc w:val="center"/>
        </w:trPr>
        <w:tc>
          <w:tcPr>
            <w:tcW w:w="4479" w:type="dxa"/>
            <w:tcBorders>
              <w:top w:val="single" w:sz="4" w:space="0" w:color="000000"/>
              <w:left w:val="single" w:sz="4" w:space="0" w:color="000000"/>
              <w:bottom w:val="single" w:sz="4" w:space="0" w:color="000000"/>
            </w:tcBorders>
            <w:shd w:val="clear" w:color="auto" w:fill="auto"/>
          </w:tcPr>
          <w:p w:rsidR="000A784E" w:rsidRPr="000A784E" w:rsidRDefault="000A784E" w:rsidP="000A784E">
            <w:pPr>
              <w:spacing w:before="120" w:after="0"/>
              <w:ind w:firstLine="0"/>
              <w:rPr>
                <w:b/>
                <w:i/>
              </w:rPr>
            </w:pPr>
            <w:r w:rsidRPr="000A784E">
              <w:rPr>
                <w:b/>
                <w:i/>
              </w:rPr>
              <w:t>Ο οικονομικός φορέας συμμετέχει στη διαδικασία σύναψης δημόσιας σύμβασης από κοινού με άλλους</w:t>
            </w:r>
            <w:r w:rsidRPr="000A784E">
              <w:rPr>
                <w:rStyle w:val="a5"/>
                <w:b/>
                <w:i/>
              </w:rPr>
              <w:endnoteReference w:id="5"/>
            </w:r>
            <w:r w:rsidRPr="000A784E">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84E" w:rsidRPr="000A784E" w:rsidRDefault="000A784E" w:rsidP="000A784E">
            <w:pPr>
              <w:spacing w:after="0"/>
              <w:ind w:firstLine="0"/>
              <w:rPr>
                <w:b/>
                <w:i/>
              </w:rPr>
            </w:pPr>
            <w:r w:rsidRPr="000A784E">
              <w:rPr>
                <w:b/>
                <w:i/>
              </w:rPr>
              <w:t>[] Ναι [] Όχι</w:t>
            </w:r>
          </w:p>
        </w:tc>
      </w:tr>
      <w:tr w:rsidR="000A784E" w:rsidRPr="001449E4" w:rsidTr="000603D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A784E" w:rsidRPr="000909C2" w:rsidRDefault="000A784E" w:rsidP="000603D8">
            <w:pPr>
              <w:spacing w:after="0"/>
            </w:pPr>
            <w:r w:rsidRPr="000909C2">
              <w:rPr>
                <w:b/>
                <w:i/>
              </w:rPr>
              <w:t>Εάν ναι</w:t>
            </w:r>
            <w:r w:rsidRPr="000909C2">
              <w:rPr>
                <w:i/>
              </w:rPr>
              <w:t>, μεριμνήστε για την υποβολή χωριστού εντύπου ΤΕΥΔ από τους άλλους εμπλεκόμενους οικονομικούς φορείς.</w:t>
            </w:r>
          </w:p>
        </w:tc>
      </w:tr>
      <w:tr w:rsidR="000A784E" w:rsidTr="000603D8">
        <w:trPr>
          <w:jc w:val="center"/>
        </w:trPr>
        <w:tc>
          <w:tcPr>
            <w:tcW w:w="4479" w:type="dxa"/>
            <w:tcBorders>
              <w:top w:val="single" w:sz="4" w:space="0" w:color="000000"/>
              <w:left w:val="single" w:sz="4" w:space="0" w:color="000000"/>
              <w:bottom w:val="single" w:sz="4" w:space="0" w:color="000000"/>
            </w:tcBorders>
            <w:shd w:val="clear" w:color="auto" w:fill="auto"/>
          </w:tcPr>
          <w:p w:rsidR="000A784E" w:rsidRPr="000909C2" w:rsidRDefault="000A784E" w:rsidP="000603D8">
            <w:pPr>
              <w:spacing w:after="0"/>
            </w:pPr>
            <w:r w:rsidRPr="000909C2">
              <w:rPr>
                <w:b/>
              </w:rPr>
              <w:t>Εάν ναι</w:t>
            </w:r>
            <w:r w:rsidRPr="000909C2">
              <w:t>:</w:t>
            </w:r>
          </w:p>
          <w:p w:rsidR="000A784E" w:rsidRPr="000909C2" w:rsidRDefault="000A784E" w:rsidP="000603D8">
            <w:pPr>
              <w:spacing w:after="0"/>
              <w:rPr>
                <w:color w:val="000000"/>
              </w:rPr>
            </w:pPr>
            <w:r w:rsidRPr="000909C2">
              <w:t>α) Α</w:t>
            </w:r>
            <w:r w:rsidRPr="000909C2">
              <w:rPr>
                <w:color w:val="000000"/>
              </w:rPr>
              <w:t>ναφέρετε τον ρόλο του οικονομικού φορέα στην ένωση ή κοινοπραξία   (επικεφαλής, υπεύθυνος για συγκεκριμένα καθήκοντα …):</w:t>
            </w:r>
          </w:p>
          <w:p w:rsidR="000A784E" w:rsidRPr="000909C2" w:rsidRDefault="000A784E" w:rsidP="000603D8">
            <w:pPr>
              <w:spacing w:after="0"/>
            </w:pPr>
            <w:r w:rsidRPr="000909C2">
              <w:rPr>
                <w:color w:val="000000"/>
              </w:rPr>
              <w:t>β) Προσδιορίστε τους άλλους οικονομικούς φορείς που συμμετ</w:t>
            </w:r>
            <w:r w:rsidRPr="000909C2">
              <w:t>έχουν από κοινού στη διαδικασία σύναψης δημόσιας σύμβασης:</w:t>
            </w:r>
          </w:p>
          <w:p w:rsidR="000A784E" w:rsidRPr="000909C2" w:rsidRDefault="000A784E" w:rsidP="000603D8">
            <w:pPr>
              <w:spacing w:after="0"/>
            </w:pPr>
            <w:r w:rsidRPr="000909C2">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84E" w:rsidRPr="000909C2" w:rsidRDefault="000A784E" w:rsidP="000603D8">
            <w:pPr>
              <w:snapToGrid w:val="0"/>
              <w:spacing w:after="0"/>
            </w:pPr>
          </w:p>
          <w:p w:rsidR="000A784E" w:rsidRDefault="000A784E" w:rsidP="000603D8">
            <w:pPr>
              <w:spacing w:after="0"/>
            </w:pPr>
            <w:r>
              <w:t>α) [……]</w:t>
            </w:r>
          </w:p>
          <w:p w:rsidR="000A784E" w:rsidRDefault="000A784E" w:rsidP="000603D8">
            <w:pPr>
              <w:spacing w:after="0"/>
            </w:pPr>
          </w:p>
          <w:p w:rsidR="000A784E" w:rsidRDefault="000A784E" w:rsidP="000603D8">
            <w:pPr>
              <w:spacing w:after="0"/>
            </w:pPr>
          </w:p>
          <w:p w:rsidR="000A784E" w:rsidRDefault="000A784E" w:rsidP="000603D8">
            <w:pPr>
              <w:spacing w:after="0"/>
            </w:pPr>
          </w:p>
          <w:p w:rsidR="000A784E" w:rsidRDefault="000A784E" w:rsidP="000603D8">
            <w:pPr>
              <w:spacing w:after="0"/>
            </w:pPr>
            <w:r>
              <w:t>β) [……]</w:t>
            </w:r>
          </w:p>
          <w:p w:rsidR="000A784E" w:rsidRDefault="000A784E" w:rsidP="000603D8">
            <w:pPr>
              <w:spacing w:after="0"/>
            </w:pPr>
          </w:p>
          <w:p w:rsidR="000A784E" w:rsidRDefault="000A784E" w:rsidP="000603D8">
            <w:pPr>
              <w:spacing w:after="0"/>
            </w:pPr>
          </w:p>
          <w:p w:rsidR="000A784E" w:rsidRDefault="000A784E" w:rsidP="000603D8">
            <w:pPr>
              <w:spacing w:after="0"/>
            </w:pPr>
            <w:r>
              <w:t>γ) [……]</w:t>
            </w:r>
          </w:p>
        </w:tc>
      </w:tr>
      <w:tr w:rsidR="000A784E" w:rsidTr="000603D8">
        <w:trPr>
          <w:jc w:val="center"/>
        </w:trPr>
        <w:tc>
          <w:tcPr>
            <w:tcW w:w="4479" w:type="dxa"/>
            <w:tcBorders>
              <w:top w:val="single" w:sz="4" w:space="0" w:color="000000"/>
              <w:left w:val="single" w:sz="4" w:space="0" w:color="000000"/>
              <w:bottom w:val="single" w:sz="4" w:space="0" w:color="000000"/>
            </w:tcBorders>
            <w:shd w:val="clear" w:color="auto" w:fill="auto"/>
          </w:tcPr>
          <w:p w:rsidR="000A784E" w:rsidRDefault="000A784E" w:rsidP="000603D8">
            <w:pPr>
              <w:spacing w:after="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84E" w:rsidRDefault="000A784E" w:rsidP="000603D8">
            <w:pPr>
              <w:spacing w:after="0"/>
            </w:pPr>
            <w:r>
              <w:rPr>
                <w:b/>
                <w:bCs/>
                <w:i/>
                <w:iCs/>
              </w:rPr>
              <w:t>Απάντηση:</w:t>
            </w:r>
          </w:p>
        </w:tc>
      </w:tr>
      <w:tr w:rsidR="000A784E" w:rsidTr="000603D8">
        <w:trPr>
          <w:jc w:val="center"/>
        </w:trPr>
        <w:tc>
          <w:tcPr>
            <w:tcW w:w="4479" w:type="dxa"/>
            <w:tcBorders>
              <w:top w:val="single" w:sz="4" w:space="0" w:color="000000"/>
              <w:left w:val="single" w:sz="4" w:space="0" w:color="000000"/>
              <w:bottom w:val="single" w:sz="4" w:space="0" w:color="000000"/>
            </w:tcBorders>
            <w:shd w:val="clear" w:color="auto" w:fill="auto"/>
          </w:tcPr>
          <w:p w:rsidR="000A784E" w:rsidRPr="000909C2" w:rsidRDefault="000A784E" w:rsidP="000603D8">
            <w:pPr>
              <w:spacing w:after="0"/>
            </w:pPr>
            <w:r w:rsidRPr="000909C2">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784E" w:rsidRDefault="000A784E" w:rsidP="000603D8">
            <w:pPr>
              <w:spacing w:after="0"/>
            </w:pPr>
            <w:r>
              <w:t>[   ]</w:t>
            </w:r>
          </w:p>
        </w:tc>
      </w:tr>
    </w:tbl>
    <w:p w:rsidR="00E00AB5" w:rsidRDefault="00E00AB5" w:rsidP="000A784E">
      <w:pPr>
        <w:pageBreakBefore/>
        <w:ind w:firstLine="0"/>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rsidP="00496887">
      <w:pPr>
        <w:pageBreakBefore/>
        <w:spacing w:after="0" w:line="240" w:lineRule="auto"/>
        <w:jc w:val="center"/>
        <w:rPr>
          <w:b/>
          <w:bCs/>
          <w:color w:val="000000"/>
        </w:rPr>
      </w:pPr>
      <w:r>
        <w:rPr>
          <w:b/>
          <w:bCs/>
          <w:u w:val="single"/>
        </w:rPr>
        <w:lastRenderedPageBreak/>
        <w:t>Μέρος III: Λόγοι αποκλεισμού</w:t>
      </w:r>
    </w:p>
    <w:p w:rsidR="00E00AB5" w:rsidRDefault="00E00AB5" w:rsidP="00496887">
      <w:pPr>
        <w:spacing w:after="0" w:line="240" w:lineRule="auto"/>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rsidP="00496887">
      <w:pPr>
        <w:pBdr>
          <w:top w:val="single" w:sz="1" w:space="1" w:color="000000"/>
          <w:left w:val="single" w:sz="1" w:space="1" w:color="000000"/>
          <w:bottom w:val="single" w:sz="1" w:space="1" w:color="000000"/>
          <w:right w:val="single" w:sz="1" w:space="1" w:color="000000"/>
        </w:pBdr>
        <w:shd w:val="clear" w:color="auto" w:fill="CCCCCC"/>
        <w:spacing w:after="0" w:line="240" w:lineRule="auto"/>
        <w:ind w:firstLine="0"/>
        <w:jc w:val="left"/>
        <w:rPr>
          <w:color w:val="000000"/>
        </w:rPr>
      </w:pPr>
      <w:r>
        <w:t>Στο άρθρο 73 παρ. 1 ορίζονται οι ακόλουθοι λόγοι αποκλεισμού:</w:t>
      </w:r>
    </w:p>
    <w:p w:rsidR="00E00AB5" w:rsidRDefault="00E00AB5" w:rsidP="0049688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40" w:lineRule="auto"/>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49688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40" w:lineRule="auto"/>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49688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40" w:lineRule="auto"/>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49688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40" w:lineRule="auto"/>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49688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40" w:lineRule="auto"/>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49688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line="240" w:lineRule="auto"/>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496887">
        <w:trPr>
          <w:trHeight w:val="484"/>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496887">
        <w:trPr>
          <w:trHeight w:val="392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 xml:space="preserve">Εάν </w:t>
            </w:r>
            <w:r w:rsidRPr="00496887">
              <w:rPr>
                <w:bCs/>
              </w:rPr>
              <w:t>ορίζεται</w:t>
            </w:r>
            <w:r>
              <w:rPr>
                <w:b/>
                <w:bCs/>
              </w:rPr>
              <w:t xml:space="preserve">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496887" w:rsidRDefault="00496887"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E00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rsidP="00496887">
      <w:pPr>
        <w:pageBreakBefore/>
        <w:spacing w:after="0" w:line="240" w:lineRule="auto"/>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pPr>
          </w:p>
          <w:p w:rsidR="00E00AB5" w:rsidRDefault="00E00AB5" w:rsidP="00576263">
            <w:pPr>
              <w:spacing w:after="0"/>
              <w:ind w:firstLine="0"/>
            </w:pPr>
            <w:r>
              <w:t>[.......................]</w:t>
            </w:r>
          </w:p>
        </w:tc>
      </w:tr>
      <w:tr w:rsidR="00E00AB5">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lastRenderedPageBreak/>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w:t>
            </w:r>
            <w:r>
              <w:lastRenderedPageBreak/>
              <w:t>λήφθηκαν:</w:t>
            </w:r>
          </w:p>
          <w:p w:rsidR="00E00AB5" w:rsidRDefault="00E00AB5" w:rsidP="00576263">
            <w:pPr>
              <w:spacing w:after="0"/>
              <w:ind w:firstLine="0"/>
              <w:jc w:val="left"/>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3C388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C388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2"/>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pPr>
        <w:pStyle w:val="SectionTitle"/>
        <w:ind w:firstLine="0"/>
      </w:pPr>
    </w:p>
    <w:p w:rsidR="00E00AB5" w:rsidRDefault="007A2130">
      <w:pPr>
        <w:pageBreakBefore/>
        <w:jc w:val="center"/>
        <w:rPr>
          <w:b/>
          <w:sz w:val="21"/>
          <w:szCs w:val="21"/>
        </w:rPr>
      </w:pPr>
      <w:r>
        <w:rPr>
          <w:b/>
          <w:bCs/>
        </w:rPr>
        <w:lastRenderedPageBreak/>
        <w:t>Β</w:t>
      </w:r>
      <w:r w:rsidR="00E00AB5">
        <w:rPr>
          <w:b/>
          <w:bCs/>
        </w:rPr>
        <w:t>: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C14AA" w:rsidTr="00B67F11">
        <w:trPr>
          <w:jc w:val="center"/>
        </w:trPr>
        <w:tc>
          <w:tcPr>
            <w:tcW w:w="4479" w:type="dxa"/>
            <w:tcBorders>
              <w:top w:val="single" w:sz="4" w:space="0" w:color="000000"/>
              <w:left w:val="single" w:sz="4" w:space="0" w:color="000000"/>
              <w:bottom w:val="single" w:sz="4" w:space="0" w:color="000000"/>
            </w:tcBorders>
            <w:shd w:val="clear" w:color="auto" w:fill="auto"/>
          </w:tcPr>
          <w:p w:rsidR="00CC14AA" w:rsidRDefault="00CC14AA" w:rsidP="00655614">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14AA" w:rsidRDefault="00CC14AA" w:rsidP="00655614">
            <w:pPr>
              <w:spacing w:after="0"/>
            </w:pPr>
            <w:r>
              <w:rPr>
                <w:b/>
                <w:i/>
              </w:rPr>
              <w:t>Απάντηση:</w:t>
            </w:r>
          </w:p>
        </w:tc>
      </w:tr>
      <w:tr w:rsidR="003C3884" w:rsidTr="00B67F11">
        <w:trPr>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3C3884">
            <w:pPr>
              <w:spacing w:after="0"/>
              <w:ind w:firstLine="0"/>
            </w:pPr>
            <w:r>
              <w:t xml:space="preserve">1) Μόνο για </w:t>
            </w:r>
            <w:r>
              <w:rPr>
                <w:b/>
                <w:i/>
              </w:rPr>
              <w:t>δημόσιες συμβάσεις προμηθειών και δημόσιες συμβάσεις υπηρεσιών</w:t>
            </w:r>
            <w:r>
              <w:t>:</w:t>
            </w:r>
          </w:p>
          <w:p w:rsidR="003C3884" w:rsidRDefault="003C3884" w:rsidP="003C3884">
            <w:pPr>
              <w:spacing w:after="0"/>
              <w:ind w:firstLine="0"/>
            </w:pPr>
            <w:r>
              <w:t>Κατά τη διάρκεια της περιόδου αναφοράς</w:t>
            </w:r>
            <w:r w:rsidRPr="004A40BE">
              <w:rPr>
                <w:rStyle w:val="a5"/>
                <w:vertAlign w:val="superscript"/>
              </w:rPr>
              <w:endnoteReference w:id="33"/>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C3884" w:rsidRDefault="003C3884" w:rsidP="003C3884">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3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3C3884">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C3884" w:rsidRDefault="003C3884" w:rsidP="003C3884">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3C3884" w:rsidTr="003C3884">
              <w:tc>
                <w:tcPr>
                  <w:tcW w:w="1057" w:type="dxa"/>
                  <w:tcBorders>
                    <w:top w:val="single" w:sz="4" w:space="0" w:color="000000"/>
                    <w:left w:val="single" w:sz="4" w:space="0" w:color="000000"/>
                    <w:bottom w:val="single" w:sz="4" w:space="0" w:color="000000"/>
                  </w:tcBorders>
                  <w:shd w:val="clear" w:color="auto" w:fill="auto"/>
                </w:tcPr>
                <w:p w:rsidR="003C3884" w:rsidRDefault="003C3884" w:rsidP="003C3884">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C3884" w:rsidRDefault="003C3884" w:rsidP="003C3884">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C3884" w:rsidRDefault="003C3884" w:rsidP="003C3884">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3C3884">
                  <w:pPr>
                    <w:spacing w:after="0"/>
                    <w:ind w:firstLine="0"/>
                  </w:pPr>
                  <w:r>
                    <w:rPr>
                      <w:sz w:val="14"/>
                      <w:szCs w:val="14"/>
                    </w:rPr>
                    <w:t>παραλήπτες</w:t>
                  </w:r>
                </w:p>
              </w:tc>
            </w:tr>
            <w:tr w:rsidR="003C3884" w:rsidTr="003C3884">
              <w:tc>
                <w:tcPr>
                  <w:tcW w:w="1057" w:type="dxa"/>
                  <w:tcBorders>
                    <w:top w:val="single" w:sz="4" w:space="0" w:color="000000"/>
                    <w:left w:val="single" w:sz="4" w:space="0" w:color="000000"/>
                    <w:bottom w:val="single" w:sz="4" w:space="0" w:color="000000"/>
                  </w:tcBorders>
                  <w:shd w:val="clear" w:color="auto" w:fill="auto"/>
                </w:tcPr>
                <w:p w:rsidR="003C3884" w:rsidRDefault="003C3884" w:rsidP="003C388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C3884" w:rsidRDefault="003C3884" w:rsidP="003C388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C3884" w:rsidRDefault="003C3884" w:rsidP="003C3884">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3C3884">
                  <w:pPr>
                    <w:snapToGrid w:val="0"/>
                    <w:spacing w:after="0"/>
                  </w:pPr>
                </w:p>
              </w:tc>
            </w:tr>
          </w:tbl>
          <w:p w:rsidR="003C3884" w:rsidRDefault="003C3884" w:rsidP="003C3884">
            <w:pPr>
              <w:spacing w:after="0"/>
            </w:pPr>
          </w:p>
        </w:tc>
      </w:tr>
      <w:tr w:rsidR="00B67F11" w:rsidTr="00B67F11">
        <w:trPr>
          <w:jc w:val="center"/>
        </w:trPr>
        <w:tc>
          <w:tcPr>
            <w:tcW w:w="4479" w:type="dxa"/>
            <w:tcBorders>
              <w:top w:val="single" w:sz="4" w:space="0" w:color="000000"/>
              <w:left w:val="single" w:sz="4" w:space="0" w:color="000000"/>
              <w:bottom w:val="single" w:sz="4" w:space="0" w:color="000000"/>
            </w:tcBorders>
            <w:shd w:val="clear" w:color="auto" w:fill="auto"/>
          </w:tcPr>
          <w:p w:rsidR="00B67F11" w:rsidRDefault="00B67F11" w:rsidP="00DE127C">
            <w:pPr>
              <w:spacing w:after="0"/>
              <w:ind w:firstLine="0"/>
            </w:pPr>
            <w:r>
              <w:t xml:space="preserve">2) Οι ακόλουθοι </w:t>
            </w:r>
            <w:r>
              <w:rPr>
                <w:b/>
              </w:rPr>
              <w:t>τίτλοι σπουδών και επαγγελματικών προσόντων</w:t>
            </w:r>
            <w:r>
              <w:t xml:space="preserve"> διατίθενται από:</w:t>
            </w:r>
          </w:p>
          <w:p w:rsidR="00B67F11" w:rsidRDefault="00B67F11" w:rsidP="00DE127C">
            <w:pPr>
              <w:spacing w:after="0"/>
              <w:ind w:firstLine="0"/>
              <w:rPr>
                <w:b/>
                <w:i/>
              </w:rPr>
            </w:pPr>
            <w:r>
              <w:t xml:space="preserve">α) τον ίδιο τον </w:t>
            </w:r>
            <w:proofErr w:type="spellStart"/>
            <w:r>
              <w:t>πάροχο</w:t>
            </w:r>
            <w:proofErr w:type="spellEnd"/>
            <w:r>
              <w:t xml:space="preserve"> υπηρεσιών ή τον εργολάβο,</w:t>
            </w:r>
          </w:p>
          <w:p w:rsidR="00B67F11" w:rsidRDefault="00B67F11" w:rsidP="00DE127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67F11" w:rsidRDefault="00B67F11" w:rsidP="00DE127C">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67F11" w:rsidRDefault="00B67F11" w:rsidP="00DE127C">
            <w:pPr>
              <w:snapToGrid w:val="0"/>
              <w:spacing w:after="0"/>
              <w:ind w:firstLine="0"/>
            </w:pPr>
          </w:p>
          <w:p w:rsidR="00B67F11" w:rsidRDefault="00B67F11" w:rsidP="00DE127C">
            <w:pPr>
              <w:spacing w:after="0"/>
              <w:ind w:firstLine="0"/>
            </w:pPr>
          </w:p>
          <w:p w:rsidR="00B67F11" w:rsidRDefault="00B67F11" w:rsidP="00DE127C">
            <w:pPr>
              <w:spacing w:after="0"/>
              <w:ind w:firstLine="0"/>
            </w:pPr>
            <w:r>
              <w:t>α)[......................................……]</w:t>
            </w:r>
          </w:p>
          <w:p w:rsidR="00B67F11" w:rsidRDefault="00B67F11" w:rsidP="00DE127C">
            <w:pPr>
              <w:spacing w:after="0"/>
              <w:ind w:firstLine="0"/>
            </w:pPr>
          </w:p>
          <w:p w:rsidR="00B67F11" w:rsidRDefault="00B67F11" w:rsidP="00DE127C">
            <w:pPr>
              <w:spacing w:after="0"/>
              <w:ind w:firstLine="0"/>
            </w:pPr>
          </w:p>
          <w:p w:rsidR="00B67F11" w:rsidRDefault="00B67F11" w:rsidP="00DE127C">
            <w:pPr>
              <w:spacing w:after="0"/>
              <w:ind w:firstLine="0"/>
            </w:pPr>
          </w:p>
          <w:p w:rsidR="00B67F11" w:rsidRDefault="00B67F11" w:rsidP="00DE127C">
            <w:pPr>
              <w:spacing w:after="0"/>
              <w:ind w:firstLine="0"/>
            </w:pPr>
          </w:p>
          <w:p w:rsidR="00B67F11" w:rsidRDefault="00B67F11" w:rsidP="00DE127C">
            <w:pPr>
              <w:spacing w:after="0"/>
              <w:ind w:firstLine="0"/>
            </w:pPr>
            <w:r>
              <w:t>β) [……]</w:t>
            </w:r>
          </w:p>
        </w:tc>
      </w:tr>
      <w:tr w:rsidR="00B67F11" w:rsidTr="00DE127C">
        <w:trPr>
          <w:jc w:val="center"/>
        </w:trPr>
        <w:tc>
          <w:tcPr>
            <w:tcW w:w="4479" w:type="dxa"/>
            <w:tcBorders>
              <w:left w:val="single" w:sz="4" w:space="0" w:color="000000"/>
              <w:bottom w:val="single" w:sz="4" w:space="0" w:color="000000"/>
            </w:tcBorders>
            <w:shd w:val="clear" w:color="auto" w:fill="auto"/>
          </w:tcPr>
          <w:p w:rsidR="00B67F11" w:rsidRDefault="00B67F11" w:rsidP="00DE127C">
            <w:pPr>
              <w:pStyle w:val="23"/>
              <w:shd w:val="clear" w:color="auto" w:fill="auto"/>
              <w:spacing w:line="240" w:lineRule="auto"/>
              <w:rPr>
                <w:rFonts w:asciiTheme="minorHAnsi" w:eastAsia="Times New Roman" w:hAnsiTheme="minorHAnsi" w:cs="Tahoma"/>
                <w:bCs/>
                <w:kern w:val="1"/>
                <w:sz w:val="22"/>
                <w:szCs w:val="22"/>
              </w:rPr>
            </w:pPr>
            <w:r>
              <w:rPr>
                <w:rFonts w:asciiTheme="minorHAnsi" w:eastAsia="Times New Roman" w:hAnsiTheme="minorHAnsi" w:cs="Tahoma"/>
                <w:bCs/>
                <w:kern w:val="1"/>
                <w:sz w:val="22"/>
                <w:szCs w:val="22"/>
              </w:rPr>
              <w:t xml:space="preserve">3) </w:t>
            </w:r>
            <w:r w:rsidRPr="00AF020B">
              <w:rPr>
                <w:rFonts w:asciiTheme="minorHAnsi" w:eastAsia="Times New Roman" w:hAnsiTheme="minorHAnsi" w:cs="Tahoma"/>
                <w:bCs/>
                <w:kern w:val="1"/>
                <w:sz w:val="22"/>
                <w:szCs w:val="22"/>
              </w:rPr>
              <w:t>Ο οικονομικός φορέας διαθέτει</w:t>
            </w:r>
            <w:r>
              <w:rPr>
                <w:rFonts w:asciiTheme="minorHAnsi" w:eastAsia="Times New Roman" w:hAnsiTheme="minorHAnsi" w:cs="Tahoma"/>
                <w:bCs/>
                <w:kern w:val="1"/>
                <w:sz w:val="22"/>
                <w:szCs w:val="22"/>
              </w:rPr>
              <w:t xml:space="preserve"> άδεια εμπορίας ή παράγωγης  πολλαπλασιαστικού υλικού</w:t>
            </w:r>
            <w:bookmarkStart w:id="0" w:name="_GoBack"/>
            <w:bookmarkEnd w:id="0"/>
            <w:r>
              <w:rPr>
                <w:rFonts w:asciiTheme="minorHAnsi" w:eastAsia="Times New Roman" w:hAnsiTheme="minorHAnsi" w:cs="Tahoma"/>
                <w:bCs/>
                <w:kern w:val="1"/>
                <w:sz w:val="22"/>
                <w:szCs w:val="22"/>
              </w:rPr>
              <w:t>;</w:t>
            </w:r>
          </w:p>
          <w:p w:rsidR="00B67F11" w:rsidRPr="00AF020B" w:rsidRDefault="00B67F11" w:rsidP="00DE127C">
            <w:pPr>
              <w:pStyle w:val="23"/>
              <w:shd w:val="clear" w:color="auto" w:fill="auto"/>
              <w:spacing w:line="240" w:lineRule="auto"/>
              <w:rPr>
                <w:rFonts w:asciiTheme="minorHAnsi" w:eastAsia="Times New Roman" w:hAnsiTheme="minorHAnsi" w:cs="Tahoma"/>
                <w:bCs/>
                <w:kern w:val="1"/>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B67F11" w:rsidRPr="007E0846" w:rsidRDefault="00B67F11" w:rsidP="00DE127C"/>
          <w:p w:rsidR="00B67F11" w:rsidRDefault="00B67F11" w:rsidP="00DE127C">
            <w:pPr>
              <w:spacing w:after="0"/>
              <w:jc w:val="left"/>
            </w:pPr>
            <w:r>
              <w:t xml:space="preserve"> </w:t>
            </w:r>
            <w:r w:rsidRPr="00C31B1F">
              <w:t>[] Ναι [] Όχι</w:t>
            </w:r>
          </w:p>
          <w:p w:rsidR="00B67F11" w:rsidRPr="00F63B23" w:rsidRDefault="00B67F11" w:rsidP="00DE127C">
            <w:pPr>
              <w:spacing w:after="0"/>
              <w:jc w:val="left"/>
            </w:pPr>
          </w:p>
        </w:tc>
      </w:tr>
      <w:tr w:rsidR="00B67F11" w:rsidTr="00B67F11">
        <w:tblPrEx>
          <w:tblLook w:val="04A0" w:firstRow="1" w:lastRow="0" w:firstColumn="1" w:lastColumn="0" w:noHBand="0" w:noVBand="1"/>
        </w:tblPrEx>
        <w:trPr>
          <w:jc w:val="center"/>
        </w:trPr>
        <w:tc>
          <w:tcPr>
            <w:tcW w:w="4479" w:type="dxa"/>
            <w:tcBorders>
              <w:top w:val="single" w:sz="4" w:space="0" w:color="000000"/>
              <w:left w:val="single" w:sz="4" w:space="0" w:color="000000"/>
              <w:bottom w:val="single" w:sz="4" w:space="0" w:color="000000"/>
              <w:right w:val="nil"/>
            </w:tcBorders>
            <w:hideMark/>
          </w:tcPr>
          <w:p w:rsidR="00B67F11" w:rsidRPr="001D3ED1" w:rsidRDefault="00B67F11" w:rsidP="00DE127C">
            <w:pPr>
              <w:spacing w:after="0"/>
              <w:ind w:firstLine="0"/>
              <w:rPr>
                <w:kern w:val="2"/>
              </w:rPr>
            </w:pPr>
            <w:r>
              <w:t>4</w:t>
            </w:r>
            <w:r w:rsidRPr="001D3ED1">
              <w:t xml:space="preserve">) Ο οικονομικός φορέας </w:t>
            </w:r>
            <w:r w:rsidRPr="001D3ED1">
              <w:rPr>
                <w:b/>
              </w:rPr>
              <w:t>προτίθεται, να αναθέσει σε τρίτους υπό μορφή υπεργολαβίας</w:t>
            </w:r>
            <w:r w:rsidRPr="001D3ED1">
              <w:rPr>
                <w:rStyle w:val="a5"/>
                <w:vertAlign w:val="superscript"/>
              </w:rPr>
              <w:endnoteReference w:id="35"/>
            </w:r>
            <w:r w:rsidRPr="001D3ED1">
              <w:t xml:space="preserve"> το ακόλουθο</w:t>
            </w:r>
            <w:r w:rsidRPr="001D3ED1">
              <w:rPr>
                <w:b/>
              </w:rPr>
              <w:t xml:space="preserve"> τμήμα (δηλ. ποσοστό)</w:t>
            </w:r>
            <w:r w:rsidRPr="001D3ED1">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hideMark/>
          </w:tcPr>
          <w:p w:rsidR="00B67F11" w:rsidRPr="001D3ED1" w:rsidRDefault="00B67F11" w:rsidP="00DE127C">
            <w:pPr>
              <w:spacing w:after="0"/>
              <w:ind w:firstLine="0"/>
              <w:rPr>
                <w:kern w:val="2"/>
              </w:rPr>
            </w:pPr>
            <w:r w:rsidRPr="001D3ED1">
              <w:t>[....……]</w:t>
            </w:r>
          </w:p>
        </w:tc>
      </w:tr>
    </w:tbl>
    <w:p w:rsidR="000A784E" w:rsidRDefault="000A784E" w:rsidP="00980934">
      <w:pPr>
        <w:pStyle w:val="ChapterTitle"/>
        <w:rPr>
          <w:bCs/>
        </w:rPr>
      </w:pPr>
    </w:p>
    <w:p w:rsidR="000A784E" w:rsidRDefault="000A784E">
      <w:pPr>
        <w:suppressAutoHyphens w:val="0"/>
        <w:spacing w:after="0" w:line="240" w:lineRule="auto"/>
        <w:ind w:firstLine="0"/>
        <w:jc w:val="left"/>
        <w:rPr>
          <w:b/>
          <w:bCs/>
        </w:rPr>
      </w:pPr>
      <w:r>
        <w:rPr>
          <w:bCs/>
        </w:rPr>
        <w:br w:type="page"/>
      </w:r>
    </w:p>
    <w:p w:rsidR="00980934" w:rsidRDefault="00980934" w:rsidP="00980934">
      <w:pPr>
        <w:pStyle w:val="ChapterTitle"/>
        <w:rPr>
          <w:bCs/>
        </w:rPr>
      </w:pPr>
    </w:p>
    <w:p w:rsidR="00980934" w:rsidRDefault="00980934" w:rsidP="00980934">
      <w:pPr>
        <w:pStyle w:val="ChapterTitle"/>
        <w:rPr>
          <w:bCs/>
        </w:rPr>
      </w:pPr>
    </w:p>
    <w:p w:rsidR="00980934" w:rsidRDefault="00E00AB5" w:rsidP="00980934">
      <w:pPr>
        <w:pStyle w:val="ChapterTitle"/>
        <w:rPr>
          <w:bCs/>
        </w:rPr>
      </w:pPr>
      <w:r>
        <w:rPr>
          <w:bCs/>
        </w:rPr>
        <w:t>Μέρος VI: Τελικές δηλώσεις</w:t>
      </w:r>
      <w:r w:rsidR="00980934">
        <w:rPr>
          <w:bCs/>
        </w:rPr>
        <w:t xml:space="preserve"> </w:t>
      </w:r>
    </w:p>
    <w:p w:rsidR="00E00AB5" w:rsidRDefault="00E00AB5" w:rsidP="00980934">
      <w:pPr>
        <w:pStyle w:val="ChapterTitle"/>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6"/>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7"/>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AB4FB4">
      <w:headerReference w:type="default" r:id="rId9"/>
      <w:footerReference w:type="default" r:id="rId10"/>
      <w:endnotePr>
        <w:numFmt w:val="decimal"/>
      </w:endnotePr>
      <w:pgSz w:w="11906" w:h="16838"/>
      <w:pgMar w:top="867" w:right="1531" w:bottom="1382" w:left="1531" w:header="811" w:footer="1187" w:gutter="0"/>
      <w:pgNumType w:start="21"/>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884" w:rsidRDefault="003C3884">
      <w:pPr>
        <w:spacing w:after="0" w:line="240" w:lineRule="auto"/>
      </w:pPr>
      <w:r>
        <w:separator/>
      </w:r>
    </w:p>
  </w:endnote>
  <w:endnote w:type="continuationSeparator" w:id="0">
    <w:p w:rsidR="003C3884" w:rsidRDefault="003C3884">
      <w:pPr>
        <w:spacing w:after="0" w:line="240" w:lineRule="auto"/>
      </w:pPr>
      <w:r>
        <w:continuationSeparator/>
      </w:r>
    </w:p>
  </w:endnote>
  <w:endnote w:id="1">
    <w:p w:rsidR="003C3884" w:rsidRPr="002F6B21" w:rsidRDefault="003C3884"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3C3884" w:rsidRPr="00C31B1F" w:rsidRDefault="003C3884" w:rsidP="000A784E">
      <w:pPr>
        <w:pStyle w:val="af9"/>
        <w:tabs>
          <w:tab w:val="left" w:pos="284"/>
        </w:tabs>
      </w:pPr>
      <w:r w:rsidRPr="00F62DFA">
        <w:rPr>
          <w:rStyle w:val="a5"/>
        </w:rPr>
        <w:endnoteRef/>
      </w:r>
      <w:r w:rsidRPr="00C31B1F">
        <w:tab/>
        <w:t>Επαναλάβετε τα στοιχεία των αρμοδίων, όνομα και επώνυμο, όσες φορές χρειάζεται.</w:t>
      </w:r>
    </w:p>
  </w:endnote>
  <w:endnote w:id="3">
    <w:p w:rsidR="003C3884" w:rsidRPr="00F62DFA" w:rsidRDefault="003C3884" w:rsidP="003C3884">
      <w:pPr>
        <w:pStyle w:val="af9"/>
        <w:tabs>
          <w:tab w:val="left" w:pos="284"/>
        </w:tabs>
        <w:rPr>
          <w:rStyle w:val="DeltaViewInsertion"/>
          <w:b w:val="0"/>
          <w:i w:val="0"/>
        </w:rPr>
      </w:pPr>
      <w:r w:rsidRPr="00F62DFA">
        <w:rPr>
          <w:rStyle w:val="a5"/>
        </w:rPr>
        <w:endnoteRef/>
      </w:r>
      <w:r w:rsidRPr="00C31B1F">
        <w:tab/>
      </w:r>
      <w:r w:rsidRPr="00C31B1F">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C3884" w:rsidRPr="00F62DFA" w:rsidRDefault="003C3884" w:rsidP="003C3884">
      <w:pPr>
        <w:pStyle w:val="af9"/>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C3884" w:rsidRPr="00F62DFA" w:rsidRDefault="003C3884" w:rsidP="003C3884">
      <w:pPr>
        <w:pStyle w:val="af9"/>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C3884" w:rsidRPr="00C31B1F" w:rsidRDefault="003C3884" w:rsidP="003C3884">
      <w:pPr>
        <w:pStyle w:val="af9"/>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C31B1F">
        <w:t xml:space="preserve">οι οποίες </w:t>
      </w:r>
      <w:r w:rsidRPr="00C31B1F">
        <w:rPr>
          <w:b/>
        </w:rPr>
        <w:t>απασχολούν λιγότερους από 250 εργαζομένους</w:t>
      </w:r>
      <w:r w:rsidRPr="00C31B1F">
        <w:t xml:space="preserve"> και των οποίων ο </w:t>
      </w:r>
      <w:r w:rsidRPr="00C31B1F">
        <w:rPr>
          <w:b/>
        </w:rPr>
        <w:t>ετήσιος κύκλος εργασιών δεν υπερβαίνει τα 50 εκατομμύρια ευρώ</w:t>
      </w:r>
      <w:r w:rsidRPr="00C31B1F">
        <w:t xml:space="preserve"> </w:t>
      </w:r>
      <w:r w:rsidRPr="00C31B1F">
        <w:rPr>
          <w:b/>
          <w:i/>
        </w:rPr>
        <w:t>και/ή</w:t>
      </w:r>
      <w:r w:rsidRPr="00C31B1F">
        <w:t xml:space="preserve"> το </w:t>
      </w:r>
      <w:r w:rsidRPr="00C31B1F">
        <w:rPr>
          <w:b/>
        </w:rPr>
        <w:t>σύνολο του ετήσιου ισολογισμού δεν υπερβαίνει τα 43 εκατομμύρια ευρώ</w:t>
      </w:r>
      <w:r w:rsidRPr="00C31B1F">
        <w:t>.</w:t>
      </w:r>
    </w:p>
  </w:endnote>
  <w:endnote w:id="4">
    <w:p w:rsidR="003C3884" w:rsidRPr="002F6B21" w:rsidRDefault="003C3884" w:rsidP="003C3884">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3C3884" w:rsidRPr="000909C2" w:rsidRDefault="003C3884" w:rsidP="000A784E">
      <w:pPr>
        <w:pStyle w:val="af9"/>
        <w:tabs>
          <w:tab w:val="left" w:pos="284"/>
        </w:tabs>
      </w:pPr>
      <w:r w:rsidRPr="00F62DFA">
        <w:rPr>
          <w:rStyle w:val="a5"/>
        </w:rPr>
        <w:endnoteRef/>
      </w:r>
      <w:r w:rsidRPr="000909C2">
        <w:tab/>
      </w:r>
      <w:r w:rsidRPr="000909C2">
        <w:t>Ειδικότερα ως μέλος ένωσης ή κοινοπραξίας ή άλλου παρόμοιου καθεστώτος.</w:t>
      </w:r>
    </w:p>
  </w:endnote>
  <w:endnote w:id="6">
    <w:p w:rsidR="003C3884" w:rsidRPr="002F6B21" w:rsidRDefault="003C3884"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3C3884" w:rsidRPr="002F6B21" w:rsidRDefault="003C3884"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C3884" w:rsidRPr="002F6B21" w:rsidRDefault="003C3884"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C3884" w:rsidRPr="002F6B21" w:rsidRDefault="003C3884"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3C3884" w:rsidRPr="002F6B21" w:rsidRDefault="003C3884"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3C3884" w:rsidRPr="002F6B21" w:rsidRDefault="003C3884"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3C3884" w:rsidRPr="002F6B21" w:rsidRDefault="003C3884"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C3884" w:rsidRPr="002F6B21" w:rsidRDefault="003C3884"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3C3884" w:rsidRPr="002F6B21" w:rsidRDefault="003C3884"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3C3884" w:rsidRPr="002F6B21" w:rsidRDefault="003C3884"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C3884" w:rsidRPr="002F6B21" w:rsidRDefault="003C3884"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3C3884" w:rsidRPr="002F6B21" w:rsidRDefault="003C3884"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3C3884" w:rsidRPr="002F6B21" w:rsidRDefault="003C3884"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3C3884" w:rsidRPr="002F6B21" w:rsidRDefault="003C3884"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C3884" w:rsidRPr="002F6B21" w:rsidRDefault="003C3884"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3C3884" w:rsidRPr="002F6B21" w:rsidRDefault="003C3884"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C3884" w:rsidRPr="002F6B21" w:rsidRDefault="003C3884"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C3884" w:rsidRPr="002F6B21" w:rsidRDefault="003C3884"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3C3884" w:rsidRPr="002F6B21" w:rsidRDefault="003C3884"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C3884" w:rsidRPr="002F6B21" w:rsidRDefault="003C3884"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3C3884" w:rsidRPr="002F6B21" w:rsidRDefault="003C3884" w:rsidP="00B73C16">
      <w:pPr>
        <w:pStyle w:val="af9"/>
        <w:tabs>
          <w:tab w:val="left" w:pos="284"/>
        </w:tabs>
        <w:ind w:firstLine="0"/>
      </w:pPr>
      <w:r w:rsidRPr="00F62DFA">
        <w:rPr>
          <w:rStyle w:val="a5"/>
        </w:rPr>
        <w:endnoteRef/>
      </w:r>
      <w:r w:rsidRPr="002F6B21">
        <w:tab/>
        <w:t>Άρθρο 73 παρ. 5.</w:t>
      </w:r>
    </w:p>
  </w:endnote>
  <w:endnote w:id="27">
    <w:p w:rsidR="003C3884" w:rsidRPr="002F6B21" w:rsidRDefault="003C3884"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C3884" w:rsidRPr="002F6B21" w:rsidRDefault="003C3884"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3C3884" w:rsidRPr="002F6B21" w:rsidRDefault="003C3884"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3C3884" w:rsidRPr="002F6B21" w:rsidRDefault="003C3884"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3C3884" w:rsidRPr="002F6B21" w:rsidRDefault="003C3884"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2">
    <w:p w:rsidR="003C3884" w:rsidRPr="002F6B21" w:rsidRDefault="003C3884"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3C3884" w:rsidRPr="002F6B21" w:rsidRDefault="003C3884" w:rsidP="003C3884">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4">
    <w:p w:rsidR="003C3884" w:rsidRPr="002F6B21" w:rsidRDefault="003C3884" w:rsidP="003C3884">
      <w:pPr>
        <w:pStyle w:val="af9"/>
        <w:tabs>
          <w:tab w:val="left" w:pos="284"/>
        </w:tabs>
        <w:ind w:firstLine="0"/>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B67F11" w:rsidRDefault="00B67F11" w:rsidP="00B67F11">
      <w:pPr>
        <w:pStyle w:val="af9"/>
        <w:tabs>
          <w:tab w:val="left" w:pos="284"/>
        </w:tabs>
        <w:ind w:firstLine="0"/>
        <w:rPr>
          <w:kern w:val="2"/>
        </w:rPr>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3C3884" w:rsidRPr="002F6B21" w:rsidRDefault="003C3884"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7">
    <w:p w:rsidR="003C3884" w:rsidRDefault="003C3884"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3C3884" w:rsidRDefault="003C3884" w:rsidP="00B73C16">
      <w:pPr>
        <w:pStyle w:val="af9"/>
        <w:tabs>
          <w:tab w:val="left" w:pos="284"/>
        </w:tabs>
        <w:ind w:firstLine="0"/>
      </w:pPr>
    </w:p>
    <w:p w:rsidR="003C3884" w:rsidRDefault="003C3884" w:rsidP="00B73C16">
      <w:pPr>
        <w:pStyle w:val="af9"/>
        <w:tabs>
          <w:tab w:val="left" w:pos="284"/>
        </w:tabs>
        <w:ind w:firstLine="0"/>
      </w:pPr>
    </w:p>
    <w:p w:rsidR="003C3884" w:rsidRDefault="003C3884" w:rsidP="00B73C16">
      <w:pPr>
        <w:pStyle w:val="af9"/>
        <w:tabs>
          <w:tab w:val="left" w:pos="284"/>
        </w:tabs>
        <w:ind w:firstLine="0"/>
      </w:pPr>
    </w:p>
    <w:p w:rsidR="003C3884" w:rsidRDefault="003C3884" w:rsidP="00B73C16">
      <w:pPr>
        <w:pStyle w:val="af9"/>
        <w:tabs>
          <w:tab w:val="left" w:pos="284"/>
        </w:tabs>
        <w:ind w:firstLine="0"/>
      </w:pPr>
    </w:p>
    <w:p w:rsidR="003C3884" w:rsidRDefault="003C3884" w:rsidP="00B73C16">
      <w:pPr>
        <w:pStyle w:val="af9"/>
        <w:tabs>
          <w:tab w:val="left" w:pos="284"/>
        </w:tabs>
        <w:ind w:firstLine="0"/>
      </w:pPr>
    </w:p>
    <w:p w:rsidR="003C3884" w:rsidRDefault="003C3884" w:rsidP="00B73C16">
      <w:pPr>
        <w:pStyle w:val="af9"/>
        <w:tabs>
          <w:tab w:val="left" w:pos="284"/>
        </w:tabs>
        <w:ind w:firstLine="0"/>
      </w:pPr>
    </w:p>
    <w:p w:rsidR="003C3884" w:rsidRDefault="003C3884" w:rsidP="00B73C16">
      <w:pPr>
        <w:pStyle w:val="af9"/>
        <w:tabs>
          <w:tab w:val="left" w:pos="284"/>
        </w:tabs>
        <w:ind w:firstLine="0"/>
      </w:pPr>
    </w:p>
    <w:p w:rsidR="003C3884" w:rsidRDefault="003C3884" w:rsidP="00B73C16">
      <w:pPr>
        <w:pStyle w:val="af9"/>
        <w:tabs>
          <w:tab w:val="left" w:pos="284"/>
        </w:tabs>
        <w:ind w:firstLine="0"/>
      </w:pPr>
    </w:p>
    <w:p w:rsidR="003C3884" w:rsidRDefault="003C3884" w:rsidP="00B73C16">
      <w:pPr>
        <w:pStyle w:val="af9"/>
        <w:tabs>
          <w:tab w:val="left" w:pos="284"/>
        </w:tabs>
        <w:ind w:firstLine="0"/>
      </w:pPr>
    </w:p>
    <w:p w:rsidR="003C3884" w:rsidRDefault="003C3884" w:rsidP="00B73C16">
      <w:pPr>
        <w:pStyle w:val="af9"/>
        <w:tabs>
          <w:tab w:val="left" w:pos="284"/>
        </w:tabs>
        <w:ind w:firstLine="0"/>
      </w:pPr>
    </w:p>
    <w:p w:rsidR="003C3884" w:rsidRDefault="003C3884" w:rsidP="000300CB">
      <w:pPr>
        <w:pStyle w:val="Contents"/>
        <w:jc w:val="left"/>
      </w:pPr>
      <w:r>
        <w:t>ΠΑΡΑΡΤΗΜΑΤΑ</w:t>
      </w:r>
    </w:p>
    <w:p w:rsidR="003C3884" w:rsidRPr="00C31B1F" w:rsidRDefault="003C3884" w:rsidP="000300CB">
      <w:pPr>
        <w:tabs>
          <w:tab w:val="left" w:pos="1376"/>
        </w:tabs>
        <w:ind w:firstLine="0"/>
        <w:rPr>
          <w:b/>
          <w:bCs/>
        </w:rPr>
      </w:pPr>
      <w:r>
        <w:rPr>
          <w:b/>
          <w:color w:val="333399"/>
          <w:sz w:val="28"/>
          <w:szCs w:val="32"/>
        </w:rPr>
        <w:t xml:space="preserve">ΠΑΡΑΡΤΗΜΑ </w:t>
      </w:r>
      <w:r>
        <w:rPr>
          <w:b/>
          <w:color w:val="333399"/>
          <w:sz w:val="28"/>
          <w:szCs w:val="32"/>
          <w:lang w:val="en-US"/>
        </w:rPr>
        <w:t>II</w:t>
      </w:r>
      <w:r w:rsidRPr="00C31B1F">
        <w:rPr>
          <w:b/>
          <w:color w:val="333399"/>
          <w:sz w:val="28"/>
          <w:szCs w:val="32"/>
        </w:rPr>
        <w:t xml:space="preserve"> </w:t>
      </w:r>
      <w:r w:rsidRPr="00C31B1F">
        <w:rPr>
          <w:b/>
          <w:bCs/>
        </w:rPr>
        <w:tab/>
      </w:r>
    </w:p>
    <w:p w:rsidR="003C3884"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7E0846"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7E0846"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Default="003C3884" w:rsidP="000300CB">
      <w:pPr>
        <w:pStyle w:val="af9"/>
        <w:tabs>
          <w:tab w:val="left" w:pos="284"/>
        </w:tabs>
        <w:spacing w:after="0"/>
        <w:jc w:val="left"/>
        <w:rPr>
          <w:rFonts w:asciiTheme="minorHAnsi" w:hAnsiTheme="minorHAnsi" w:cs="Times New Roman"/>
          <w:b/>
          <w:bCs/>
          <w:color w:val="000000"/>
          <w:sz w:val="28"/>
          <w:szCs w:val="28"/>
        </w:rPr>
      </w:pPr>
      <w:r>
        <w:rPr>
          <w:rFonts w:asciiTheme="minorHAnsi" w:hAnsiTheme="minorHAnsi" w:cs="Times New Roman"/>
          <w:b/>
          <w:bCs/>
          <w:color w:val="000000"/>
          <w:sz w:val="28"/>
          <w:szCs w:val="28"/>
        </w:rPr>
        <w:tab/>
      </w:r>
      <w:r>
        <w:rPr>
          <w:rFonts w:asciiTheme="minorHAnsi" w:hAnsiTheme="minorHAnsi" w:cs="Times New Roman"/>
          <w:b/>
          <w:bCs/>
          <w:color w:val="000000"/>
          <w:sz w:val="28"/>
          <w:szCs w:val="28"/>
        </w:rPr>
        <w:tab/>
      </w:r>
      <w:r>
        <w:rPr>
          <w:rFonts w:asciiTheme="minorHAnsi" w:hAnsiTheme="minorHAnsi" w:cs="Times New Roman"/>
          <w:b/>
          <w:bCs/>
          <w:color w:val="000000"/>
          <w:sz w:val="28"/>
          <w:szCs w:val="28"/>
        </w:rPr>
        <w:tab/>
      </w:r>
      <w:r>
        <w:rPr>
          <w:rFonts w:asciiTheme="minorHAnsi" w:hAnsiTheme="minorHAnsi" w:cs="Times New Roman"/>
          <w:b/>
          <w:bCs/>
          <w:color w:val="000000"/>
          <w:sz w:val="28"/>
          <w:szCs w:val="28"/>
        </w:rPr>
        <w:tab/>
      </w:r>
    </w:p>
    <w:p w:rsidR="003C3884"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center"/>
        <w:rPr>
          <w:rFonts w:asciiTheme="minorHAnsi" w:hAnsiTheme="minorHAnsi" w:cs="Times New Roman"/>
          <w:b/>
          <w:bCs/>
          <w:color w:val="000000"/>
          <w:sz w:val="48"/>
          <w:szCs w:val="48"/>
        </w:rPr>
      </w:pPr>
      <w:r w:rsidRPr="00D61728">
        <w:rPr>
          <w:rFonts w:asciiTheme="minorHAnsi" w:hAnsiTheme="minorHAnsi" w:cs="Times New Roman"/>
          <w:b/>
          <w:bCs/>
          <w:color w:val="000000"/>
          <w:sz w:val="48"/>
          <w:szCs w:val="48"/>
        </w:rPr>
        <w:t>«ΥΠΟΔΕΙΓΜΑ ΕΝΤΥΠΟΥ ΟΙΚΟΝΟΜΙΚΗΣ ΠΡΟΣΦΟΡΑΣ»</w:t>
      </w: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Pr="00D61728"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Default="003C3884" w:rsidP="000300CB">
      <w:pPr>
        <w:pStyle w:val="af9"/>
        <w:tabs>
          <w:tab w:val="left" w:pos="284"/>
        </w:tabs>
        <w:spacing w:after="0"/>
        <w:jc w:val="left"/>
        <w:rPr>
          <w:rFonts w:asciiTheme="minorHAnsi" w:hAnsiTheme="minorHAnsi" w:cs="Times New Roman"/>
          <w:b/>
          <w:bCs/>
          <w:color w:val="000000"/>
          <w:sz w:val="28"/>
          <w:szCs w:val="28"/>
        </w:rPr>
      </w:pPr>
    </w:p>
    <w:p w:rsidR="003C3884" w:rsidRDefault="003C3884" w:rsidP="000300CB">
      <w:pPr>
        <w:pStyle w:val="af9"/>
        <w:tabs>
          <w:tab w:val="left" w:pos="284"/>
        </w:tabs>
        <w:spacing w:after="0"/>
        <w:ind w:firstLine="0"/>
        <w:jc w:val="left"/>
        <w:rPr>
          <w:rFonts w:asciiTheme="minorHAnsi" w:hAnsiTheme="minorHAnsi" w:cs="Times New Roman"/>
          <w:b/>
          <w:bCs/>
          <w:color w:val="000000"/>
          <w:sz w:val="28"/>
          <w:szCs w:val="28"/>
        </w:rPr>
      </w:pPr>
    </w:p>
    <w:p w:rsidR="003C3884" w:rsidRPr="00A63D25" w:rsidRDefault="003C3884" w:rsidP="000300CB">
      <w:pPr>
        <w:pStyle w:val="af9"/>
        <w:tabs>
          <w:tab w:val="left" w:pos="284"/>
        </w:tabs>
        <w:spacing w:after="0"/>
        <w:ind w:firstLine="0"/>
        <w:jc w:val="left"/>
        <w:rPr>
          <w:rFonts w:asciiTheme="minorHAnsi" w:hAnsiTheme="minorHAnsi" w:cs="Times New Roman"/>
          <w:b/>
          <w:bCs/>
          <w:color w:val="000000"/>
          <w:sz w:val="28"/>
          <w:szCs w:val="28"/>
        </w:rPr>
      </w:pPr>
      <w:r w:rsidRPr="00A63D25">
        <w:rPr>
          <w:rFonts w:asciiTheme="minorHAnsi" w:hAnsiTheme="minorHAnsi" w:cs="Times New Roman"/>
          <w:b/>
          <w:bCs/>
          <w:color w:val="000000"/>
          <w:sz w:val="28"/>
          <w:szCs w:val="28"/>
        </w:rPr>
        <w:t>ΕΛΛΗΝΙΚΗ ΔΗΜΟΚΡΑΤΙΑ</w:t>
      </w:r>
      <w:r w:rsidRPr="00A63D25">
        <w:rPr>
          <w:rFonts w:asciiTheme="minorHAnsi" w:hAnsiTheme="minorHAnsi"/>
          <w:b/>
          <w:bCs/>
          <w:color w:val="000000"/>
          <w:sz w:val="28"/>
          <w:szCs w:val="28"/>
        </w:rPr>
        <w:br/>
      </w:r>
      <w:r>
        <w:rPr>
          <w:rFonts w:asciiTheme="minorHAnsi" w:hAnsiTheme="minorHAnsi" w:cs="Times New Roman"/>
          <w:b/>
          <w:bCs/>
          <w:color w:val="000000"/>
          <w:sz w:val="28"/>
          <w:szCs w:val="28"/>
        </w:rPr>
        <w:t>ΝΟΜΟΣ Μ</w:t>
      </w:r>
      <w:r w:rsidRPr="00A63D25">
        <w:rPr>
          <w:rFonts w:asciiTheme="minorHAnsi" w:hAnsiTheme="minorHAnsi" w:cs="Times New Roman"/>
          <w:b/>
          <w:bCs/>
          <w:color w:val="000000"/>
          <w:sz w:val="28"/>
          <w:szCs w:val="28"/>
        </w:rPr>
        <w:t>ΕΣΣΗΝΙΑΣ</w:t>
      </w:r>
      <w:r w:rsidRPr="00A63D25">
        <w:rPr>
          <w:rFonts w:asciiTheme="minorHAnsi" w:hAnsiTheme="minorHAnsi"/>
          <w:b/>
          <w:bCs/>
          <w:color w:val="000000"/>
          <w:sz w:val="28"/>
          <w:szCs w:val="28"/>
        </w:rPr>
        <w:br/>
      </w:r>
      <w:r w:rsidRPr="00A63D25">
        <w:rPr>
          <w:rFonts w:asciiTheme="minorHAnsi" w:hAnsiTheme="minorHAnsi" w:cs="Times New Roman"/>
          <w:b/>
          <w:bCs/>
          <w:color w:val="000000"/>
          <w:sz w:val="28"/>
          <w:szCs w:val="28"/>
        </w:rPr>
        <w:t>ΔΗΜΟΣ ΚΑΛΑΜΑΤΑΣ</w:t>
      </w:r>
    </w:p>
    <w:p w:rsidR="003C3884" w:rsidRPr="00A63D25" w:rsidRDefault="003C3884" w:rsidP="000300CB">
      <w:pPr>
        <w:pStyle w:val="af9"/>
        <w:tabs>
          <w:tab w:val="left" w:pos="284"/>
        </w:tabs>
        <w:spacing w:after="0"/>
        <w:rPr>
          <w:rFonts w:asciiTheme="minorHAnsi" w:hAnsiTheme="minorHAnsi"/>
          <w:b/>
          <w:bCs/>
          <w:sz w:val="24"/>
        </w:rPr>
      </w:pPr>
    </w:p>
    <w:p w:rsidR="003C3884" w:rsidRPr="00980934" w:rsidRDefault="003C3884" w:rsidP="000300CB">
      <w:pPr>
        <w:pStyle w:val="af9"/>
        <w:tabs>
          <w:tab w:val="left" w:pos="284"/>
        </w:tabs>
        <w:spacing w:after="0"/>
        <w:jc w:val="center"/>
        <w:rPr>
          <w:b/>
          <w:color w:val="333399"/>
          <w:sz w:val="36"/>
          <w:szCs w:val="36"/>
        </w:rPr>
      </w:pPr>
      <w:r w:rsidRPr="00980934">
        <w:rPr>
          <w:rFonts w:asciiTheme="minorHAnsi" w:hAnsiTheme="minorHAnsi"/>
          <w:b/>
          <w:bCs/>
          <w:sz w:val="36"/>
          <w:szCs w:val="36"/>
        </w:rPr>
        <w:t>«Προμήθεια φυτικού υλικού»</w:t>
      </w:r>
    </w:p>
    <w:p w:rsidR="003C3884" w:rsidRPr="00A63D25" w:rsidRDefault="003C3884" w:rsidP="000300C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b/>
          <w:sz w:val="36"/>
          <w:szCs w:val="36"/>
        </w:rPr>
      </w:pPr>
      <w:r w:rsidRPr="00A63D25">
        <w:rPr>
          <w:rFonts w:ascii="Tahoma" w:hAnsi="Tahoma" w:cs="Tahoma"/>
          <w:b/>
          <w:sz w:val="36"/>
          <w:szCs w:val="36"/>
        </w:rPr>
        <w:t>ΠΡΟΫΠΟΛΟΓΙΣΜΟΣ ΠΡΟΣΦΟΡΑΣ</w:t>
      </w:r>
    </w:p>
    <w:tbl>
      <w:tblPr>
        <w:tblW w:w="10060" w:type="dxa"/>
        <w:tblInd w:w="-160" w:type="dxa"/>
        <w:tblLayout w:type="fixed"/>
        <w:tblLook w:val="0000" w:firstRow="0" w:lastRow="0" w:firstColumn="0" w:lastColumn="0" w:noHBand="0" w:noVBand="0"/>
      </w:tblPr>
      <w:tblGrid>
        <w:gridCol w:w="810"/>
        <w:gridCol w:w="2552"/>
        <w:gridCol w:w="886"/>
        <w:gridCol w:w="1260"/>
        <w:gridCol w:w="1404"/>
        <w:gridCol w:w="1252"/>
        <w:gridCol w:w="1896"/>
      </w:tblGrid>
      <w:tr w:rsidR="003C3884" w:rsidRPr="00DD361E" w:rsidTr="000603D8">
        <w:tc>
          <w:tcPr>
            <w:tcW w:w="810"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ind w:left="0"/>
              <w:rPr>
                <w:rFonts w:ascii="Garamond" w:hAnsi="Garamond"/>
              </w:rPr>
            </w:pPr>
            <w:r w:rsidRPr="00DD361E">
              <w:rPr>
                <w:rFonts w:ascii="Garamond" w:hAnsi="Garamond"/>
              </w:rPr>
              <w:t>Α/Α</w:t>
            </w:r>
          </w:p>
        </w:tc>
        <w:tc>
          <w:tcPr>
            <w:tcW w:w="2552"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rPr>
                <w:rFonts w:ascii="Garamond" w:hAnsi="Garamond"/>
              </w:rPr>
            </w:pPr>
            <w:r w:rsidRPr="00DD361E">
              <w:rPr>
                <w:rFonts w:ascii="Garamond" w:hAnsi="Garamond"/>
              </w:rPr>
              <w:t xml:space="preserve">ΠΕΡΙΓΡΑΦΗ </w:t>
            </w:r>
          </w:p>
        </w:tc>
        <w:tc>
          <w:tcPr>
            <w:tcW w:w="886"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ind w:left="0" w:hanging="93"/>
              <w:rPr>
                <w:rFonts w:ascii="Garamond" w:hAnsi="Garamond"/>
              </w:rPr>
            </w:pPr>
            <w:r w:rsidRPr="00DD361E">
              <w:rPr>
                <w:rFonts w:ascii="Garamond" w:hAnsi="Garamond"/>
              </w:rPr>
              <w:t>ΑΡΙΘ. ΤΙΜ.</w:t>
            </w:r>
          </w:p>
        </w:tc>
        <w:tc>
          <w:tcPr>
            <w:tcW w:w="1260"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rPr>
                <w:rFonts w:ascii="Garamond" w:hAnsi="Garamond"/>
              </w:rPr>
            </w:pPr>
            <w:r w:rsidRPr="00DD361E">
              <w:rPr>
                <w:rFonts w:ascii="Garamond" w:hAnsi="Garamond"/>
              </w:rPr>
              <w:t>ΜΟΝ. ΜΕΤΡ.</w:t>
            </w:r>
          </w:p>
        </w:tc>
        <w:tc>
          <w:tcPr>
            <w:tcW w:w="1404"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ind w:left="-64"/>
              <w:jc w:val="center"/>
              <w:rPr>
                <w:rFonts w:ascii="Garamond" w:hAnsi="Garamond"/>
              </w:rPr>
            </w:pPr>
            <w:r w:rsidRPr="00DD361E">
              <w:rPr>
                <w:rFonts w:ascii="Garamond" w:hAnsi="Garamond"/>
              </w:rPr>
              <w:t>ΠΟΣ/ΤΑ</w:t>
            </w:r>
          </w:p>
        </w:tc>
        <w:tc>
          <w:tcPr>
            <w:tcW w:w="1252"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ind w:left="57"/>
              <w:rPr>
                <w:rFonts w:ascii="Garamond" w:hAnsi="Garamond"/>
                <w:lang w:val="en-US"/>
              </w:rPr>
            </w:pPr>
            <w:r w:rsidRPr="00DD361E">
              <w:rPr>
                <w:rFonts w:ascii="Garamond" w:hAnsi="Garamond"/>
              </w:rPr>
              <w:t>ΤΙΜΗ ΜΟΝ</w:t>
            </w:r>
            <w:r w:rsidRPr="00DD361E">
              <w:rPr>
                <w:rFonts w:ascii="Garamond" w:hAnsi="Garamond"/>
                <w:lang w:val="en-US"/>
              </w:rPr>
              <w:t>.</w:t>
            </w:r>
          </w:p>
        </w:tc>
        <w:tc>
          <w:tcPr>
            <w:tcW w:w="1896" w:type="dxa"/>
            <w:tcBorders>
              <w:top w:val="single" w:sz="4" w:space="0" w:color="000000"/>
              <w:left w:val="single" w:sz="4" w:space="0" w:color="000000"/>
              <w:bottom w:val="single" w:sz="4" w:space="0" w:color="000000"/>
              <w:right w:val="single" w:sz="4" w:space="0" w:color="000000"/>
            </w:tcBorders>
          </w:tcPr>
          <w:p w:rsidR="003C3884" w:rsidRPr="00DD361E" w:rsidRDefault="003C3884" w:rsidP="000603D8">
            <w:pPr>
              <w:pStyle w:val="afc"/>
              <w:snapToGrid w:val="0"/>
              <w:rPr>
                <w:rFonts w:ascii="Garamond" w:hAnsi="Garamond"/>
                <w:lang w:val="en-US"/>
              </w:rPr>
            </w:pPr>
            <w:r w:rsidRPr="00DD361E">
              <w:rPr>
                <w:rFonts w:ascii="Garamond" w:hAnsi="Garamond"/>
              </w:rPr>
              <w:t>ΣΥΝΟΛ</w:t>
            </w:r>
            <w:r w:rsidRPr="00DD361E">
              <w:rPr>
                <w:rFonts w:ascii="Garamond" w:hAnsi="Garamond"/>
                <w:lang w:val="en-US"/>
              </w:rPr>
              <w:t>O</w:t>
            </w:r>
          </w:p>
        </w:tc>
      </w:tr>
      <w:tr w:rsidR="003C3884" w:rsidRPr="00DD361E" w:rsidTr="000603D8">
        <w:tc>
          <w:tcPr>
            <w:tcW w:w="810" w:type="dxa"/>
            <w:tcBorders>
              <w:top w:val="single" w:sz="4" w:space="0" w:color="000000"/>
              <w:left w:val="single" w:sz="4" w:space="0" w:color="000000"/>
              <w:bottom w:val="single" w:sz="4" w:space="0" w:color="000000"/>
            </w:tcBorders>
          </w:tcPr>
          <w:p w:rsidR="003C3884" w:rsidRPr="00DD361E" w:rsidRDefault="003C3884" w:rsidP="00282A42">
            <w:pPr>
              <w:pStyle w:val="afc"/>
              <w:numPr>
                <w:ilvl w:val="0"/>
                <w:numId w:val="12"/>
              </w:numPr>
              <w:snapToGrid w:val="0"/>
              <w:rPr>
                <w:rFonts w:ascii="Garamond" w:hAnsi="Garamond"/>
              </w:rPr>
            </w:pPr>
          </w:p>
        </w:tc>
        <w:tc>
          <w:tcPr>
            <w:tcW w:w="2552" w:type="dxa"/>
            <w:tcBorders>
              <w:top w:val="single" w:sz="4" w:space="0" w:color="000000"/>
              <w:left w:val="single" w:sz="4" w:space="0" w:color="000000"/>
              <w:bottom w:val="single" w:sz="4" w:space="0" w:color="000000"/>
            </w:tcBorders>
          </w:tcPr>
          <w:p w:rsidR="003C3884" w:rsidRPr="00DD361E" w:rsidRDefault="003C3884" w:rsidP="000603D8">
            <w:pPr>
              <w:overflowPunct w:val="0"/>
              <w:autoSpaceDE w:val="0"/>
              <w:snapToGrid w:val="0"/>
              <w:ind w:left="72" w:hanging="72"/>
              <w:jc w:val="center"/>
              <w:rPr>
                <w:rFonts w:ascii="Garamond" w:hAnsi="Garamond"/>
                <w:b/>
              </w:rPr>
            </w:pPr>
            <w:r w:rsidRPr="00DD361E">
              <w:rPr>
                <w:rFonts w:ascii="Garamond" w:hAnsi="Garamond"/>
                <w:b/>
              </w:rPr>
              <w:t>Προμήθεια και φύτευση</w:t>
            </w:r>
            <w:r>
              <w:rPr>
                <w:rFonts w:ascii="Garamond" w:hAnsi="Garamond"/>
                <w:b/>
              </w:rPr>
              <w:t xml:space="preserve"> δένδρων</w:t>
            </w:r>
            <w:r w:rsidRPr="00DD361E">
              <w:rPr>
                <w:rFonts w:ascii="Garamond" w:hAnsi="Garamond"/>
              </w:rPr>
              <w:t xml:space="preserve"> </w:t>
            </w:r>
            <w:r w:rsidRPr="00DD361E">
              <w:rPr>
                <w:rFonts w:ascii="Garamond" w:hAnsi="Garamond"/>
                <w:b/>
              </w:rPr>
              <w:t xml:space="preserve"> </w:t>
            </w:r>
          </w:p>
        </w:tc>
        <w:tc>
          <w:tcPr>
            <w:tcW w:w="886"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jc w:val="right"/>
              <w:rPr>
                <w:rFonts w:ascii="Garamond" w:hAnsi="Garamond"/>
                <w:sz w:val="20"/>
                <w:szCs w:val="20"/>
              </w:rPr>
            </w:pPr>
            <w:r w:rsidRPr="00DD361E">
              <w:rPr>
                <w:rFonts w:ascii="Garamond" w:hAnsi="Garamond"/>
                <w:sz w:val="20"/>
                <w:szCs w:val="20"/>
              </w:rPr>
              <w:t>1</w:t>
            </w:r>
          </w:p>
        </w:tc>
        <w:tc>
          <w:tcPr>
            <w:tcW w:w="1260"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ind w:left="28"/>
              <w:jc w:val="center"/>
              <w:rPr>
                <w:rFonts w:ascii="Garamond" w:hAnsi="Garamond"/>
                <w:sz w:val="20"/>
                <w:szCs w:val="20"/>
              </w:rPr>
            </w:pPr>
            <w:proofErr w:type="spellStart"/>
            <w:r w:rsidRPr="00DD361E">
              <w:rPr>
                <w:rFonts w:ascii="Garamond" w:hAnsi="Garamond"/>
                <w:sz w:val="20"/>
                <w:szCs w:val="20"/>
              </w:rPr>
              <w:t>τεμ</w:t>
            </w:r>
            <w:proofErr w:type="spellEnd"/>
          </w:p>
        </w:tc>
        <w:tc>
          <w:tcPr>
            <w:tcW w:w="1404"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ind w:left="0"/>
              <w:jc w:val="center"/>
              <w:rPr>
                <w:rFonts w:ascii="Garamond" w:hAnsi="Garamond"/>
                <w:sz w:val="20"/>
                <w:szCs w:val="20"/>
              </w:rPr>
            </w:pPr>
            <w:r>
              <w:rPr>
                <w:rFonts w:ascii="Garamond" w:hAnsi="Garamond"/>
                <w:sz w:val="20"/>
                <w:szCs w:val="20"/>
              </w:rPr>
              <w:t>485</w:t>
            </w:r>
          </w:p>
        </w:tc>
        <w:tc>
          <w:tcPr>
            <w:tcW w:w="1252"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ind w:left="0"/>
              <w:jc w:val="center"/>
              <w:rPr>
                <w:rFonts w:ascii="Garamond" w:hAnsi="Garamond"/>
                <w:sz w:val="20"/>
                <w:szCs w:val="20"/>
              </w:rPr>
            </w:pPr>
          </w:p>
        </w:tc>
        <w:tc>
          <w:tcPr>
            <w:tcW w:w="1896" w:type="dxa"/>
            <w:tcBorders>
              <w:top w:val="single" w:sz="4" w:space="0" w:color="000000"/>
              <w:left w:val="single" w:sz="4" w:space="0" w:color="000000"/>
              <w:bottom w:val="single" w:sz="4" w:space="0" w:color="000000"/>
              <w:right w:val="single" w:sz="4" w:space="0" w:color="000000"/>
            </w:tcBorders>
          </w:tcPr>
          <w:p w:rsidR="003C3884" w:rsidRPr="00DD361E" w:rsidRDefault="003C3884" w:rsidP="000603D8">
            <w:pPr>
              <w:pStyle w:val="afc"/>
              <w:snapToGrid w:val="0"/>
              <w:jc w:val="right"/>
              <w:rPr>
                <w:rFonts w:ascii="Garamond" w:hAnsi="Garamond"/>
                <w:sz w:val="20"/>
                <w:szCs w:val="20"/>
              </w:rPr>
            </w:pPr>
          </w:p>
        </w:tc>
      </w:tr>
      <w:tr w:rsidR="003C3884" w:rsidRPr="00DD361E" w:rsidTr="000603D8">
        <w:tc>
          <w:tcPr>
            <w:tcW w:w="810" w:type="dxa"/>
            <w:tcBorders>
              <w:top w:val="single" w:sz="4" w:space="0" w:color="000000"/>
              <w:left w:val="single" w:sz="4" w:space="0" w:color="000000"/>
              <w:bottom w:val="single" w:sz="4" w:space="0" w:color="000000"/>
            </w:tcBorders>
          </w:tcPr>
          <w:p w:rsidR="003C3884" w:rsidRPr="00DD361E" w:rsidRDefault="003C3884" w:rsidP="00282A42">
            <w:pPr>
              <w:pStyle w:val="afc"/>
              <w:numPr>
                <w:ilvl w:val="0"/>
                <w:numId w:val="12"/>
              </w:numPr>
              <w:snapToGrid w:val="0"/>
              <w:rPr>
                <w:rFonts w:ascii="Garamond" w:hAnsi="Garamond"/>
              </w:rPr>
            </w:pPr>
          </w:p>
        </w:tc>
        <w:tc>
          <w:tcPr>
            <w:tcW w:w="2552" w:type="dxa"/>
            <w:tcBorders>
              <w:top w:val="single" w:sz="4" w:space="0" w:color="000000"/>
              <w:left w:val="single" w:sz="4" w:space="0" w:color="000000"/>
              <w:bottom w:val="single" w:sz="4" w:space="0" w:color="000000"/>
            </w:tcBorders>
          </w:tcPr>
          <w:p w:rsidR="003C3884" w:rsidRPr="00DD361E" w:rsidRDefault="003C3884" w:rsidP="00E13E2D">
            <w:pPr>
              <w:overflowPunct w:val="0"/>
              <w:autoSpaceDE w:val="0"/>
              <w:snapToGrid w:val="0"/>
              <w:ind w:left="72" w:hanging="72"/>
              <w:jc w:val="center"/>
              <w:rPr>
                <w:rFonts w:ascii="Garamond" w:hAnsi="Garamond"/>
                <w:b/>
              </w:rPr>
            </w:pPr>
            <w:r w:rsidRPr="00DD361E">
              <w:rPr>
                <w:rFonts w:ascii="Garamond" w:hAnsi="Garamond"/>
                <w:b/>
              </w:rPr>
              <w:t>Προμήθεια και φύτευση</w:t>
            </w:r>
            <w:r>
              <w:rPr>
                <w:rFonts w:ascii="Garamond" w:hAnsi="Garamond"/>
                <w:b/>
              </w:rPr>
              <w:t xml:space="preserve"> θάμνων</w:t>
            </w:r>
            <w:r w:rsidRPr="00DD361E">
              <w:rPr>
                <w:rFonts w:ascii="Garamond" w:hAnsi="Garamond"/>
              </w:rPr>
              <w:t xml:space="preserve"> </w:t>
            </w:r>
            <w:r w:rsidRPr="00DD361E">
              <w:rPr>
                <w:rFonts w:ascii="Garamond" w:hAnsi="Garamond"/>
                <w:b/>
              </w:rPr>
              <w:t xml:space="preserve"> </w:t>
            </w:r>
          </w:p>
        </w:tc>
        <w:tc>
          <w:tcPr>
            <w:tcW w:w="886"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jc w:val="right"/>
              <w:rPr>
                <w:rFonts w:ascii="Garamond" w:hAnsi="Garamond"/>
                <w:sz w:val="20"/>
                <w:szCs w:val="20"/>
              </w:rPr>
            </w:pPr>
            <w:r w:rsidRPr="00DD361E">
              <w:rPr>
                <w:rFonts w:ascii="Garamond" w:hAnsi="Garamond"/>
                <w:sz w:val="20"/>
                <w:szCs w:val="20"/>
              </w:rPr>
              <w:t>2</w:t>
            </w:r>
          </w:p>
        </w:tc>
        <w:tc>
          <w:tcPr>
            <w:tcW w:w="1260"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ind w:left="28"/>
              <w:jc w:val="center"/>
              <w:rPr>
                <w:rFonts w:ascii="Garamond" w:hAnsi="Garamond"/>
                <w:sz w:val="20"/>
                <w:szCs w:val="20"/>
              </w:rPr>
            </w:pPr>
            <w:proofErr w:type="spellStart"/>
            <w:r w:rsidRPr="00DD361E">
              <w:rPr>
                <w:rFonts w:ascii="Garamond" w:hAnsi="Garamond"/>
                <w:sz w:val="20"/>
                <w:szCs w:val="20"/>
              </w:rPr>
              <w:t>τεμ</w:t>
            </w:r>
            <w:proofErr w:type="spellEnd"/>
          </w:p>
        </w:tc>
        <w:tc>
          <w:tcPr>
            <w:tcW w:w="1404"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ind w:left="0"/>
              <w:jc w:val="center"/>
              <w:rPr>
                <w:rFonts w:ascii="Garamond" w:hAnsi="Garamond"/>
                <w:sz w:val="20"/>
                <w:szCs w:val="20"/>
              </w:rPr>
            </w:pPr>
            <w:r>
              <w:rPr>
                <w:rFonts w:ascii="Garamond" w:hAnsi="Garamond"/>
                <w:sz w:val="20"/>
                <w:szCs w:val="20"/>
              </w:rPr>
              <w:t>200</w:t>
            </w:r>
          </w:p>
        </w:tc>
        <w:tc>
          <w:tcPr>
            <w:tcW w:w="1252"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ind w:left="0"/>
              <w:jc w:val="center"/>
              <w:rPr>
                <w:rFonts w:ascii="Garamond" w:hAnsi="Garamond"/>
                <w:sz w:val="20"/>
                <w:szCs w:val="20"/>
              </w:rPr>
            </w:pPr>
          </w:p>
        </w:tc>
        <w:tc>
          <w:tcPr>
            <w:tcW w:w="1896" w:type="dxa"/>
            <w:tcBorders>
              <w:top w:val="single" w:sz="4" w:space="0" w:color="000000"/>
              <w:left w:val="single" w:sz="4" w:space="0" w:color="000000"/>
              <w:bottom w:val="single" w:sz="4" w:space="0" w:color="000000"/>
              <w:right w:val="single" w:sz="4" w:space="0" w:color="000000"/>
            </w:tcBorders>
          </w:tcPr>
          <w:p w:rsidR="003C3884" w:rsidRPr="00DD361E" w:rsidRDefault="003C3884" w:rsidP="000603D8">
            <w:pPr>
              <w:pStyle w:val="afc"/>
              <w:snapToGrid w:val="0"/>
              <w:jc w:val="right"/>
              <w:rPr>
                <w:rFonts w:ascii="Garamond" w:hAnsi="Garamond"/>
                <w:sz w:val="20"/>
                <w:szCs w:val="20"/>
              </w:rPr>
            </w:pPr>
          </w:p>
        </w:tc>
      </w:tr>
      <w:tr w:rsidR="003C3884" w:rsidRPr="00DD361E" w:rsidTr="00282A42">
        <w:trPr>
          <w:trHeight w:val="1170"/>
        </w:trPr>
        <w:tc>
          <w:tcPr>
            <w:tcW w:w="810" w:type="dxa"/>
            <w:tcBorders>
              <w:top w:val="single" w:sz="4" w:space="0" w:color="000000"/>
              <w:left w:val="single" w:sz="4" w:space="0" w:color="000000"/>
              <w:bottom w:val="single" w:sz="4" w:space="0" w:color="000000"/>
            </w:tcBorders>
          </w:tcPr>
          <w:p w:rsidR="003C3884" w:rsidRPr="00DD361E" w:rsidRDefault="003C3884" w:rsidP="00282A42">
            <w:pPr>
              <w:pStyle w:val="afc"/>
              <w:numPr>
                <w:ilvl w:val="0"/>
                <w:numId w:val="12"/>
              </w:numPr>
              <w:snapToGrid w:val="0"/>
              <w:rPr>
                <w:rFonts w:ascii="Garamond" w:hAnsi="Garamond"/>
              </w:rPr>
            </w:pPr>
          </w:p>
        </w:tc>
        <w:tc>
          <w:tcPr>
            <w:tcW w:w="2552" w:type="dxa"/>
            <w:tcBorders>
              <w:top w:val="single" w:sz="4" w:space="0" w:color="000000"/>
              <w:left w:val="single" w:sz="4" w:space="0" w:color="000000"/>
              <w:bottom w:val="single" w:sz="4" w:space="0" w:color="000000"/>
            </w:tcBorders>
          </w:tcPr>
          <w:p w:rsidR="003C3884" w:rsidRPr="00DD361E" w:rsidRDefault="003C3884" w:rsidP="00E13E2D">
            <w:pPr>
              <w:rPr>
                <w:rFonts w:ascii="Garamond" w:hAnsi="Garamond"/>
                <w:b/>
                <w:bCs/>
              </w:rPr>
            </w:pPr>
            <w:r>
              <w:rPr>
                <w:rFonts w:ascii="Garamond" w:hAnsi="Garamond"/>
                <w:b/>
                <w:bCs/>
              </w:rPr>
              <w:t>Άρδευση φυτών</w:t>
            </w:r>
          </w:p>
        </w:tc>
        <w:tc>
          <w:tcPr>
            <w:tcW w:w="886"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jc w:val="right"/>
              <w:rPr>
                <w:rFonts w:ascii="Garamond" w:hAnsi="Garamond"/>
                <w:sz w:val="20"/>
                <w:szCs w:val="20"/>
              </w:rPr>
            </w:pPr>
            <w:r w:rsidRPr="00DD361E">
              <w:rPr>
                <w:rFonts w:ascii="Garamond" w:hAnsi="Garamond"/>
                <w:sz w:val="20"/>
                <w:szCs w:val="20"/>
              </w:rPr>
              <w:t>3</w:t>
            </w:r>
          </w:p>
        </w:tc>
        <w:tc>
          <w:tcPr>
            <w:tcW w:w="1260"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ind w:left="28"/>
              <w:jc w:val="center"/>
              <w:rPr>
                <w:rFonts w:ascii="Garamond" w:hAnsi="Garamond"/>
                <w:sz w:val="20"/>
                <w:szCs w:val="20"/>
              </w:rPr>
            </w:pPr>
            <w:proofErr w:type="spellStart"/>
            <w:r w:rsidRPr="00DD361E">
              <w:rPr>
                <w:rFonts w:ascii="Garamond" w:hAnsi="Garamond"/>
                <w:sz w:val="20"/>
                <w:szCs w:val="20"/>
              </w:rPr>
              <w:t>τεμ</w:t>
            </w:r>
            <w:proofErr w:type="spellEnd"/>
          </w:p>
        </w:tc>
        <w:tc>
          <w:tcPr>
            <w:tcW w:w="1404"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ind w:left="-18" w:right="-3"/>
              <w:jc w:val="center"/>
              <w:rPr>
                <w:rFonts w:ascii="Garamond" w:hAnsi="Garamond"/>
                <w:sz w:val="20"/>
                <w:szCs w:val="20"/>
              </w:rPr>
            </w:pPr>
            <w:r>
              <w:rPr>
                <w:rFonts w:ascii="Garamond" w:hAnsi="Garamond"/>
                <w:sz w:val="20"/>
                <w:szCs w:val="20"/>
              </w:rPr>
              <w:t>4850</w:t>
            </w:r>
          </w:p>
        </w:tc>
        <w:tc>
          <w:tcPr>
            <w:tcW w:w="1252"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ind w:left="0"/>
              <w:jc w:val="center"/>
              <w:rPr>
                <w:rFonts w:ascii="Garamond" w:hAnsi="Garamond"/>
                <w:sz w:val="20"/>
                <w:szCs w:val="20"/>
              </w:rPr>
            </w:pPr>
          </w:p>
        </w:tc>
        <w:tc>
          <w:tcPr>
            <w:tcW w:w="1896" w:type="dxa"/>
            <w:tcBorders>
              <w:top w:val="single" w:sz="4" w:space="0" w:color="000000"/>
              <w:left w:val="single" w:sz="4" w:space="0" w:color="000000"/>
              <w:bottom w:val="single" w:sz="4" w:space="0" w:color="000000"/>
              <w:right w:val="single" w:sz="4" w:space="0" w:color="000000"/>
            </w:tcBorders>
          </w:tcPr>
          <w:p w:rsidR="003C3884" w:rsidRPr="00DD361E" w:rsidRDefault="003C3884" w:rsidP="000603D8">
            <w:pPr>
              <w:pStyle w:val="afc"/>
              <w:snapToGrid w:val="0"/>
              <w:jc w:val="right"/>
              <w:rPr>
                <w:rFonts w:ascii="Garamond" w:hAnsi="Garamond"/>
                <w:sz w:val="20"/>
                <w:szCs w:val="20"/>
              </w:rPr>
            </w:pPr>
          </w:p>
        </w:tc>
      </w:tr>
      <w:tr w:rsidR="003C3884" w:rsidRPr="00DD361E" w:rsidTr="000603D8">
        <w:tc>
          <w:tcPr>
            <w:tcW w:w="810"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jc w:val="center"/>
              <w:rPr>
                <w:rFonts w:ascii="Garamond" w:hAnsi="Garamond"/>
              </w:rPr>
            </w:pPr>
          </w:p>
        </w:tc>
        <w:tc>
          <w:tcPr>
            <w:tcW w:w="7354" w:type="dxa"/>
            <w:gridSpan w:val="5"/>
            <w:tcBorders>
              <w:top w:val="single" w:sz="4" w:space="0" w:color="000000"/>
              <w:left w:val="single" w:sz="4" w:space="0" w:color="000000"/>
              <w:bottom w:val="single" w:sz="4" w:space="0" w:color="000000"/>
            </w:tcBorders>
          </w:tcPr>
          <w:p w:rsidR="003C3884" w:rsidRPr="00DD361E" w:rsidRDefault="003C3884" w:rsidP="000603D8">
            <w:pPr>
              <w:pStyle w:val="afc"/>
              <w:snapToGrid w:val="0"/>
              <w:jc w:val="center"/>
              <w:rPr>
                <w:rFonts w:ascii="Garamond" w:hAnsi="Garamond"/>
                <w:sz w:val="20"/>
                <w:szCs w:val="20"/>
              </w:rPr>
            </w:pPr>
            <w:r w:rsidRPr="00DD361E">
              <w:rPr>
                <w:rFonts w:ascii="Garamond" w:hAnsi="Garamond"/>
                <w:sz w:val="20"/>
                <w:szCs w:val="20"/>
              </w:rPr>
              <w:t>ΣΥΝΟΛΟ</w:t>
            </w:r>
            <w:r>
              <w:rPr>
                <w:rFonts w:ascii="Garamond" w:hAnsi="Garamond"/>
                <w:sz w:val="20"/>
                <w:szCs w:val="20"/>
              </w:rPr>
              <w:t xml:space="preserve"> 1 και 2 </w:t>
            </w:r>
          </w:p>
        </w:tc>
        <w:tc>
          <w:tcPr>
            <w:tcW w:w="1896" w:type="dxa"/>
            <w:tcBorders>
              <w:top w:val="single" w:sz="4" w:space="0" w:color="000000"/>
              <w:left w:val="single" w:sz="4" w:space="0" w:color="000000"/>
              <w:bottom w:val="single" w:sz="4" w:space="0" w:color="000000"/>
              <w:right w:val="single" w:sz="4" w:space="0" w:color="000000"/>
            </w:tcBorders>
            <w:vAlign w:val="bottom"/>
          </w:tcPr>
          <w:p w:rsidR="003C3884" w:rsidRPr="00DD361E" w:rsidRDefault="003C3884" w:rsidP="000603D8">
            <w:pPr>
              <w:pStyle w:val="afc"/>
              <w:snapToGrid w:val="0"/>
              <w:jc w:val="right"/>
              <w:rPr>
                <w:rFonts w:ascii="Garamond" w:hAnsi="Garamond"/>
                <w:sz w:val="20"/>
                <w:szCs w:val="20"/>
              </w:rPr>
            </w:pPr>
          </w:p>
        </w:tc>
      </w:tr>
      <w:tr w:rsidR="003C3884" w:rsidRPr="00DD361E" w:rsidTr="000603D8">
        <w:tc>
          <w:tcPr>
            <w:tcW w:w="810"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jc w:val="center"/>
              <w:rPr>
                <w:rFonts w:ascii="Garamond" w:hAnsi="Garamond"/>
              </w:rPr>
            </w:pPr>
          </w:p>
        </w:tc>
        <w:tc>
          <w:tcPr>
            <w:tcW w:w="7354" w:type="dxa"/>
            <w:gridSpan w:val="5"/>
            <w:tcBorders>
              <w:top w:val="single" w:sz="4" w:space="0" w:color="000000"/>
              <w:left w:val="single" w:sz="4" w:space="0" w:color="000000"/>
              <w:bottom w:val="single" w:sz="4" w:space="0" w:color="000000"/>
            </w:tcBorders>
          </w:tcPr>
          <w:p w:rsidR="003C3884" w:rsidRPr="00DD361E" w:rsidRDefault="003C3884" w:rsidP="000603D8">
            <w:pPr>
              <w:pStyle w:val="afc"/>
              <w:snapToGrid w:val="0"/>
              <w:jc w:val="center"/>
              <w:rPr>
                <w:rFonts w:ascii="Garamond" w:hAnsi="Garamond"/>
                <w:sz w:val="20"/>
                <w:szCs w:val="20"/>
              </w:rPr>
            </w:pPr>
            <w:r w:rsidRPr="00DD361E">
              <w:rPr>
                <w:rFonts w:ascii="Garamond" w:hAnsi="Garamond"/>
                <w:sz w:val="20"/>
                <w:szCs w:val="20"/>
              </w:rPr>
              <w:t>ΣΥΝΟΛΟ</w:t>
            </w:r>
            <w:r>
              <w:rPr>
                <w:rFonts w:ascii="Garamond" w:hAnsi="Garamond"/>
                <w:sz w:val="20"/>
                <w:szCs w:val="20"/>
              </w:rPr>
              <w:t xml:space="preserve"> 3</w:t>
            </w:r>
          </w:p>
        </w:tc>
        <w:tc>
          <w:tcPr>
            <w:tcW w:w="1896" w:type="dxa"/>
            <w:tcBorders>
              <w:top w:val="single" w:sz="4" w:space="0" w:color="000000"/>
              <w:left w:val="single" w:sz="4" w:space="0" w:color="000000"/>
              <w:bottom w:val="single" w:sz="4" w:space="0" w:color="000000"/>
              <w:right w:val="single" w:sz="4" w:space="0" w:color="000000"/>
            </w:tcBorders>
            <w:vAlign w:val="bottom"/>
          </w:tcPr>
          <w:p w:rsidR="003C3884" w:rsidRPr="00DD361E" w:rsidRDefault="003C3884" w:rsidP="000603D8">
            <w:pPr>
              <w:pStyle w:val="afc"/>
              <w:snapToGrid w:val="0"/>
              <w:jc w:val="right"/>
              <w:rPr>
                <w:rFonts w:ascii="Garamond" w:hAnsi="Garamond"/>
                <w:sz w:val="20"/>
                <w:szCs w:val="20"/>
              </w:rPr>
            </w:pPr>
          </w:p>
        </w:tc>
      </w:tr>
      <w:tr w:rsidR="003C3884" w:rsidRPr="00DD361E" w:rsidTr="000603D8">
        <w:tc>
          <w:tcPr>
            <w:tcW w:w="810"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jc w:val="center"/>
              <w:rPr>
                <w:rFonts w:ascii="Garamond" w:hAnsi="Garamond"/>
              </w:rPr>
            </w:pPr>
          </w:p>
        </w:tc>
        <w:tc>
          <w:tcPr>
            <w:tcW w:w="7354" w:type="dxa"/>
            <w:gridSpan w:val="5"/>
            <w:tcBorders>
              <w:top w:val="single" w:sz="4" w:space="0" w:color="000000"/>
              <w:left w:val="single" w:sz="4" w:space="0" w:color="000000"/>
              <w:bottom w:val="single" w:sz="4" w:space="0" w:color="000000"/>
            </w:tcBorders>
          </w:tcPr>
          <w:p w:rsidR="003C3884" w:rsidRPr="00E13E2D" w:rsidRDefault="003C3884" w:rsidP="000603D8">
            <w:pPr>
              <w:pStyle w:val="afc"/>
              <w:snapToGrid w:val="0"/>
              <w:jc w:val="center"/>
              <w:rPr>
                <w:rFonts w:ascii="Garamond" w:hAnsi="Garamond"/>
                <w:sz w:val="20"/>
                <w:szCs w:val="20"/>
              </w:rPr>
            </w:pPr>
            <w:r w:rsidRPr="00E13E2D">
              <w:rPr>
                <w:rFonts w:ascii="Garamond" w:hAnsi="Garamond"/>
                <w:sz w:val="20"/>
                <w:szCs w:val="20"/>
              </w:rPr>
              <w:t>ΦΠΑ 1 και 2 = 13%</w:t>
            </w:r>
          </w:p>
        </w:tc>
        <w:tc>
          <w:tcPr>
            <w:tcW w:w="1896" w:type="dxa"/>
            <w:tcBorders>
              <w:top w:val="single" w:sz="4" w:space="0" w:color="000000"/>
              <w:left w:val="single" w:sz="4" w:space="0" w:color="000000"/>
              <w:bottom w:val="single" w:sz="4" w:space="0" w:color="000000"/>
              <w:right w:val="single" w:sz="4" w:space="0" w:color="000000"/>
            </w:tcBorders>
            <w:vAlign w:val="bottom"/>
          </w:tcPr>
          <w:p w:rsidR="003C3884" w:rsidRPr="00DD361E" w:rsidRDefault="003C3884" w:rsidP="000603D8">
            <w:pPr>
              <w:pStyle w:val="afc"/>
              <w:snapToGrid w:val="0"/>
              <w:jc w:val="right"/>
              <w:rPr>
                <w:rFonts w:ascii="Garamond" w:hAnsi="Garamond"/>
                <w:sz w:val="20"/>
                <w:szCs w:val="20"/>
              </w:rPr>
            </w:pPr>
          </w:p>
        </w:tc>
      </w:tr>
      <w:tr w:rsidR="003C3884" w:rsidRPr="00DD361E" w:rsidTr="000603D8">
        <w:tc>
          <w:tcPr>
            <w:tcW w:w="810"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jc w:val="center"/>
              <w:rPr>
                <w:rFonts w:ascii="Garamond" w:hAnsi="Garamond"/>
              </w:rPr>
            </w:pPr>
          </w:p>
        </w:tc>
        <w:tc>
          <w:tcPr>
            <w:tcW w:w="7354" w:type="dxa"/>
            <w:gridSpan w:val="5"/>
            <w:tcBorders>
              <w:top w:val="single" w:sz="4" w:space="0" w:color="000000"/>
              <w:left w:val="single" w:sz="4" w:space="0" w:color="000000"/>
              <w:bottom w:val="single" w:sz="4" w:space="0" w:color="000000"/>
            </w:tcBorders>
          </w:tcPr>
          <w:p w:rsidR="003C3884" w:rsidRPr="00E13E2D" w:rsidRDefault="003C3884" w:rsidP="00E13E2D">
            <w:pPr>
              <w:pStyle w:val="afc"/>
              <w:snapToGrid w:val="0"/>
              <w:jc w:val="center"/>
              <w:rPr>
                <w:rFonts w:ascii="Garamond" w:hAnsi="Garamond"/>
                <w:sz w:val="20"/>
                <w:szCs w:val="20"/>
              </w:rPr>
            </w:pPr>
            <w:r w:rsidRPr="00E13E2D">
              <w:rPr>
                <w:rFonts w:ascii="Garamond" w:hAnsi="Garamond"/>
                <w:sz w:val="20"/>
                <w:szCs w:val="20"/>
              </w:rPr>
              <w:t>ΦΠΑ 3 = 24%</w:t>
            </w:r>
          </w:p>
        </w:tc>
        <w:tc>
          <w:tcPr>
            <w:tcW w:w="1896" w:type="dxa"/>
            <w:tcBorders>
              <w:top w:val="single" w:sz="4" w:space="0" w:color="000000"/>
              <w:left w:val="single" w:sz="4" w:space="0" w:color="000000"/>
              <w:bottom w:val="single" w:sz="4" w:space="0" w:color="000000"/>
              <w:right w:val="single" w:sz="4" w:space="0" w:color="000000"/>
            </w:tcBorders>
            <w:vAlign w:val="bottom"/>
          </w:tcPr>
          <w:p w:rsidR="003C3884" w:rsidRPr="00DD361E" w:rsidRDefault="003C3884" w:rsidP="000603D8">
            <w:pPr>
              <w:pStyle w:val="afc"/>
              <w:snapToGrid w:val="0"/>
              <w:jc w:val="right"/>
              <w:rPr>
                <w:rFonts w:ascii="Garamond" w:hAnsi="Garamond"/>
                <w:sz w:val="20"/>
                <w:szCs w:val="20"/>
              </w:rPr>
            </w:pPr>
          </w:p>
        </w:tc>
      </w:tr>
      <w:tr w:rsidR="003C3884" w:rsidRPr="00DD361E" w:rsidTr="000603D8">
        <w:tc>
          <w:tcPr>
            <w:tcW w:w="810" w:type="dxa"/>
            <w:tcBorders>
              <w:top w:val="single" w:sz="4" w:space="0" w:color="000000"/>
              <w:left w:val="single" w:sz="4" w:space="0" w:color="000000"/>
              <w:bottom w:val="single" w:sz="4" w:space="0" w:color="000000"/>
            </w:tcBorders>
          </w:tcPr>
          <w:p w:rsidR="003C3884" w:rsidRPr="00DD361E" w:rsidRDefault="003C3884" w:rsidP="000603D8">
            <w:pPr>
              <w:pStyle w:val="afc"/>
              <w:snapToGrid w:val="0"/>
              <w:jc w:val="center"/>
              <w:rPr>
                <w:rFonts w:ascii="Garamond" w:hAnsi="Garamond"/>
              </w:rPr>
            </w:pPr>
          </w:p>
        </w:tc>
        <w:tc>
          <w:tcPr>
            <w:tcW w:w="7354" w:type="dxa"/>
            <w:gridSpan w:val="5"/>
            <w:tcBorders>
              <w:top w:val="single" w:sz="4" w:space="0" w:color="000000"/>
              <w:left w:val="single" w:sz="4" w:space="0" w:color="000000"/>
              <w:bottom w:val="single" w:sz="4" w:space="0" w:color="000000"/>
            </w:tcBorders>
          </w:tcPr>
          <w:p w:rsidR="003C3884" w:rsidRPr="00DD361E" w:rsidRDefault="003C3884" w:rsidP="000603D8">
            <w:pPr>
              <w:pStyle w:val="afc"/>
              <w:snapToGrid w:val="0"/>
              <w:jc w:val="center"/>
              <w:rPr>
                <w:rFonts w:ascii="Garamond" w:hAnsi="Garamond"/>
                <w:b/>
                <w:bCs/>
                <w:sz w:val="20"/>
                <w:szCs w:val="20"/>
              </w:rPr>
            </w:pPr>
            <w:r>
              <w:rPr>
                <w:rFonts w:ascii="Garamond" w:hAnsi="Garamond"/>
                <w:b/>
                <w:bCs/>
                <w:sz w:val="20"/>
                <w:szCs w:val="20"/>
              </w:rPr>
              <w:t xml:space="preserve"> </w:t>
            </w:r>
            <w:r w:rsidRPr="00DD361E">
              <w:rPr>
                <w:rFonts w:ascii="Garamond" w:hAnsi="Garamond"/>
                <w:b/>
                <w:bCs/>
                <w:sz w:val="20"/>
                <w:szCs w:val="20"/>
              </w:rPr>
              <w:t xml:space="preserve">ΣΥΝΟΛΟ </w:t>
            </w:r>
          </w:p>
        </w:tc>
        <w:tc>
          <w:tcPr>
            <w:tcW w:w="1896" w:type="dxa"/>
            <w:tcBorders>
              <w:top w:val="single" w:sz="4" w:space="0" w:color="000000"/>
              <w:left w:val="single" w:sz="4" w:space="0" w:color="000000"/>
              <w:bottom w:val="single" w:sz="4" w:space="0" w:color="000000"/>
              <w:right w:val="single" w:sz="4" w:space="0" w:color="000000"/>
            </w:tcBorders>
            <w:vAlign w:val="bottom"/>
          </w:tcPr>
          <w:p w:rsidR="003C3884" w:rsidRPr="00DD361E" w:rsidRDefault="003C3884" w:rsidP="000603D8">
            <w:pPr>
              <w:pStyle w:val="afc"/>
              <w:snapToGrid w:val="0"/>
              <w:jc w:val="right"/>
              <w:rPr>
                <w:rFonts w:ascii="Garamond" w:hAnsi="Garamond"/>
                <w:sz w:val="20"/>
                <w:szCs w:val="20"/>
              </w:rPr>
            </w:pPr>
          </w:p>
        </w:tc>
      </w:tr>
    </w:tbl>
    <w:p w:rsidR="003C3884" w:rsidRDefault="003C3884" w:rsidP="000300CB">
      <w:pPr>
        <w:pStyle w:val="af9"/>
        <w:tabs>
          <w:tab w:val="left" w:pos="284"/>
        </w:tabs>
        <w:rPr>
          <w:b/>
          <w:color w:val="333399"/>
          <w:sz w:val="28"/>
          <w:szCs w:val="32"/>
        </w:rPr>
      </w:pPr>
    </w:p>
    <w:p w:rsidR="003C3884" w:rsidRPr="00200A17" w:rsidRDefault="003C3884" w:rsidP="000300C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rPr>
          <w:rFonts w:ascii="Tahoma" w:hAnsi="Tahoma" w:cs="Tahoma"/>
          <w:b/>
        </w:rPr>
      </w:pPr>
      <w:r w:rsidRPr="00200A17">
        <w:rPr>
          <w:rFonts w:ascii="Tahoma" w:hAnsi="Tahoma" w:cs="Tahoma"/>
          <w:b/>
        </w:rPr>
        <w:t>ΚΑΛΑΜΑ</w:t>
      </w:r>
      <w:r>
        <w:rPr>
          <w:rFonts w:ascii="Tahoma" w:hAnsi="Tahoma" w:cs="Tahoma"/>
          <w:b/>
        </w:rPr>
        <w:t>ΤΑ………………………….2018</w:t>
      </w:r>
    </w:p>
    <w:p w:rsidR="003C3884" w:rsidRPr="00200A17" w:rsidRDefault="003C3884" w:rsidP="000300C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rPr>
          <w:rFonts w:ascii="Tahoma" w:hAnsi="Tahoma" w:cs="Tahoma"/>
        </w:rPr>
      </w:pPr>
    </w:p>
    <w:tbl>
      <w:tblPr>
        <w:tblW w:w="0" w:type="auto"/>
        <w:jc w:val="center"/>
        <w:tblInd w:w="1101" w:type="dxa"/>
        <w:tblLayout w:type="fixed"/>
        <w:tblLook w:val="0000" w:firstRow="0" w:lastRow="0" w:firstColumn="0" w:lastColumn="0" w:noHBand="0" w:noVBand="0"/>
      </w:tblPr>
      <w:tblGrid>
        <w:gridCol w:w="3543"/>
        <w:gridCol w:w="1135"/>
        <w:gridCol w:w="3968"/>
      </w:tblGrid>
      <w:tr w:rsidR="003C3884" w:rsidRPr="00200A17" w:rsidTr="00655614">
        <w:trPr>
          <w:cantSplit/>
          <w:jc w:val="center"/>
        </w:trPr>
        <w:tc>
          <w:tcPr>
            <w:tcW w:w="3543"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1135"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3968"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b/>
                <w:bCs/>
                <w:sz w:val="32"/>
              </w:rPr>
            </w:pPr>
            <w:r w:rsidRPr="00200A17">
              <w:rPr>
                <w:rFonts w:ascii="Tahoma" w:hAnsi="Tahoma" w:cs="Tahoma"/>
                <w:b/>
                <w:bCs/>
                <w:sz w:val="32"/>
              </w:rPr>
              <w:t>Ο ΠΡΟΣΦΕΡΩΝ</w:t>
            </w:r>
          </w:p>
        </w:tc>
      </w:tr>
      <w:tr w:rsidR="003C3884" w:rsidRPr="00200A17" w:rsidTr="00655614">
        <w:trPr>
          <w:cantSplit/>
          <w:jc w:val="center"/>
        </w:trPr>
        <w:tc>
          <w:tcPr>
            <w:tcW w:w="3543"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1135"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3968"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r>
      <w:tr w:rsidR="003C3884" w:rsidRPr="00200A17" w:rsidTr="00655614">
        <w:trPr>
          <w:cantSplit/>
          <w:jc w:val="center"/>
        </w:trPr>
        <w:tc>
          <w:tcPr>
            <w:tcW w:w="3543"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1135"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3968"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r>
      <w:tr w:rsidR="003C3884" w:rsidRPr="00200A17" w:rsidTr="00655614">
        <w:trPr>
          <w:cantSplit/>
          <w:jc w:val="center"/>
        </w:trPr>
        <w:tc>
          <w:tcPr>
            <w:tcW w:w="3543" w:type="dxa"/>
            <w:tcBorders>
              <w:top w:val="nil"/>
              <w:left w:val="nil"/>
              <w:bottom w:val="nil"/>
              <w:right w:val="nil"/>
            </w:tcBorders>
          </w:tcPr>
          <w:p w:rsidR="003C3884" w:rsidRDefault="003C3884" w:rsidP="00DE30C5">
            <w:pPr>
              <w:pStyle w:val="Contents"/>
              <w:jc w:val="left"/>
            </w:pPr>
            <w:r>
              <w:t>ΠΑΡΑΡΤΗΜΑΤΑ</w:t>
            </w:r>
          </w:p>
          <w:p w:rsidR="003C3884" w:rsidRPr="00C31B1F" w:rsidRDefault="003C3884" w:rsidP="00DE30C5">
            <w:pPr>
              <w:tabs>
                <w:tab w:val="left" w:pos="1376"/>
              </w:tabs>
              <w:rPr>
                <w:b/>
                <w:bCs/>
              </w:rPr>
            </w:pPr>
            <w:r w:rsidRPr="00C31B1F">
              <w:rPr>
                <w:b/>
                <w:color w:val="333399"/>
                <w:sz w:val="28"/>
                <w:szCs w:val="32"/>
              </w:rPr>
              <w:t>ΠΑΡΑΡΤΗΜΑ Ι – ΤΕΥΔ</w:t>
            </w:r>
            <w:r w:rsidRPr="00C31B1F">
              <w:rPr>
                <w:b/>
                <w:bCs/>
              </w:rPr>
              <w:tab/>
            </w:r>
          </w:p>
          <w:p w:rsidR="003C3884" w:rsidRPr="00922835" w:rsidRDefault="003C3884" w:rsidP="00DE30C5">
            <w:pPr>
              <w:jc w:val="center"/>
              <w:rPr>
                <w:b/>
                <w:bCs/>
                <w:sz w:val="24"/>
              </w:rPr>
            </w:pPr>
            <w:r w:rsidRPr="00922835">
              <w:rPr>
                <w:b/>
                <w:bCs/>
                <w:sz w:val="24"/>
              </w:rPr>
              <w:t>ΤΥΠΟΠΟΙΗΜΕΝΟ ΕΝΤΥΠΟ ΥΠΕΥΘΥΝΗΣ ΔΗΛΩΣΗΣ (TEΥΔ)</w:t>
            </w:r>
          </w:p>
          <w:p w:rsidR="003C3884" w:rsidRPr="00C31B1F" w:rsidRDefault="003C3884" w:rsidP="00DE30C5">
            <w:pPr>
              <w:jc w:val="center"/>
              <w:rPr>
                <w:rFonts w:eastAsia="Calibri"/>
                <w:b/>
                <w:bCs/>
                <w:color w:val="669900"/>
                <w:sz w:val="24"/>
                <w:u w:val="single"/>
              </w:rPr>
            </w:pPr>
            <w:r w:rsidRPr="00C31B1F">
              <w:rPr>
                <w:b/>
                <w:bCs/>
                <w:sz w:val="24"/>
              </w:rPr>
              <w:t>[άρθρου 79 παρ. 4 ν. 4412/2016 (Α 147)]</w:t>
            </w:r>
          </w:p>
          <w:p w:rsidR="003C3884" w:rsidRPr="00C31B1F" w:rsidRDefault="003C3884" w:rsidP="00DE30C5">
            <w:pPr>
              <w:jc w:val="center"/>
            </w:pPr>
            <w:r w:rsidRPr="00C31B1F">
              <w:rPr>
                <w:rFonts w:eastAsia="Calibri"/>
                <w:b/>
                <w:bCs/>
                <w:color w:val="669900"/>
                <w:sz w:val="24"/>
                <w:u w:val="single"/>
              </w:rPr>
              <w:t xml:space="preserve"> </w:t>
            </w:r>
            <w:r w:rsidRPr="00C31B1F">
              <w:rPr>
                <w:rFonts w:eastAsia="Calibri"/>
                <w:b/>
                <w:bCs/>
                <w:color w:val="00000A"/>
                <w:sz w:val="24"/>
                <w:u w:val="single"/>
              </w:rPr>
              <w:t>για διαδικασίες σύναψης δημόσιας σύμβασης κάτω των ορίων των οδηγιών</w:t>
            </w:r>
          </w:p>
          <w:p w:rsidR="003C3884" w:rsidRPr="00C31B1F" w:rsidRDefault="003C3884" w:rsidP="00DE30C5">
            <w:pPr>
              <w:jc w:val="center"/>
              <w:rPr>
                <w:b/>
                <w:bCs/>
              </w:rPr>
            </w:pPr>
            <w:r w:rsidRPr="00C31B1F">
              <w:rPr>
                <w:b/>
                <w:bCs/>
                <w:u w:val="single"/>
              </w:rPr>
              <w:t>Μέρος Ι: Πληροφορίες σχετικά με την αναθέτουσα αρχή/αναθέτοντα φορέα</w:t>
            </w:r>
            <w:r>
              <w:rPr>
                <w:rStyle w:val="aa"/>
                <w:b/>
                <w:bCs/>
                <w:u w:val="single"/>
              </w:rPr>
              <w:endnoteRef/>
            </w:r>
            <w:r w:rsidRPr="00C31B1F">
              <w:rPr>
                <w:b/>
                <w:bCs/>
                <w:u w:val="single"/>
              </w:rPr>
              <w:t xml:space="preserve">  και τη διαδικασία ανάθεσης</w:t>
            </w:r>
          </w:p>
          <w:p w:rsidR="003C3884" w:rsidRPr="00C31B1F" w:rsidRDefault="003C3884" w:rsidP="00DE30C5">
            <w:pPr>
              <w:pBdr>
                <w:top w:val="single" w:sz="1" w:space="1" w:color="000000"/>
                <w:left w:val="single" w:sz="1" w:space="1" w:color="000000"/>
                <w:bottom w:val="single" w:sz="1" w:space="1" w:color="000000"/>
                <w:right w:val="single" w:sz="1" w:space="1" w:color="000000"/>
              </w:pBdr>
              <w:shd w:val="clear" w:color="auto" w:fill="CCCCCC"/>
              <w:rPr>
                <w:b/>
                <w:bCs/>
              </w:rPr>
            </w:pPr>
            <w:r w:rsidRPr="00C31B1F">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C3884" w:rsidRPr="001449E4" w:rsidTr="00DE30C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C3884" w:rsidRPr="00C31B1F" w:rsidRDefault="003C3884" w:rsidP="00DE30C5">
                  <w:pPr>
                    <w:spacing w:after="0"/>
                  </w:pPr>
                  <w:r w:rsidRPr="00C31B1F">
                    <w:rPr>
                      <w:b/>
                      <w:bCs/>
                    </w:rPr>
                    <w:t>Α: Ονομασία, διεύθυνση και στοιχεία επικοινωνίας της αναθέτουσας αρχής (αα)/ αναθέτοντα φορέα (αφ)</w:t>
                  </w:r>
                </w:p>
                <w:p w:rsidR="003C3884" w:rsidRPr="00C31B1F" w:rsidRDefault="003C3884" w:rsidP="00DE30C5">
                  <w:pPr>
                    <w:spacing w:after="0"/>
                  </w:pPr>
                  <w:r w:rsidRPr="00C31B1F">
                    <w:t>- Ονομασία: [ΔΗΜΟΣ ΚΑΛΑΜΑΤΑΣ]</w:t>
                  </w:r>
                </w:p>
                <w:p w:rsidR="003C3884" w:rsidRPr="00C31B1F" w:rsidRDefault="003C3884" w:rsidP="00DE30C5">
                  <w:pPr>
                    <w:spacing w:after="0"/>
                  </w:pPr>
                  <w:r w:rsidRPr="00C31B1F">
                    <w:t>- Κωδικός  Αναθέτουσας Αρχής / Αναθέτοντα Φορέα ΚΗΜΔΗΣ : [6130]</w:t>
                  </w:r>
                </w:p>
                <w:p w:rsidR="003C3884" w:rsidRPr="00C31B1F" w:rsidRDefault="003C3884" w:rsidP="00DE30C5">
                  <w:pPr>
                    <w:spacing w:after="0"/>
                  </w:pPr>
                  <w:r w:rsidRPr="00C31B1F">
                    <w:t xml:space="preserve">- Ταχυδρομική διεύθυνση / Πόλη / </w:t>
                  </w:r>
                  <w:proofErr w:type="spellStart"/>
                  <w:r w:rsidRPr="00C31B1F">
                    <w:t>Ταχ</w:t>
                  </w:r>
                  <w:proofErr w:type="spellEnd"/>
                  <w:r w:rsidRPr="00C31B1F">
                    <w:t>. Κωδικός: [ΑΘΗΝΩΝ 99/ΚΑΛΑΜΑΤΑ/Τ.Κ. 24134]</w:t>
                  </w:r>
                </w:p>
                <w:p w:rsidR="003C3884" w:rsidRPr="00C31B1F" w:rsidRDefault="003C3884" w:rsidP="00DE30C5">
                  <w:pPr>
                    <w:spacing w:after="0"/>
                  </w:pPr>
                  <w:r w:rsidRPr="00C31B1F">
                    <w:t>- Αρμόδιος για πληροφορίες: [ΚΩΝ/ΝΟΣ ΚΩΝΣΤΑΝΤΟΠΟΥΛΟΣ]</w:t>
                  </w:r>
                </w:p>
                <w:p w:rsidR="003C3884" w:rsidRPr="00C31B1F" w:rsidRDefault="003C3884" w:rsidP="00DE30C5">
                  <w:pPr>
                    <w:spacing w:after="0"/>
                  </w:pPr>
                  <w:r w:rsidRPr="00C31B1F">
                    <w:t>- Τηλέφωνο: [2721360848]</w:t>
                  </w:r>
                </w:p>
                <w:p w:rsidR="003C3884" w:rsidRPr="00C31B1F" w:rsidRDefault="003C3884" w:rsidP="00DE30C5">
                  <w:pPr>
                    <w:spacing w:after="0"/>
                  </w:pPr>
                  <w:r w:rsidRPr="00C31B1F">
                    <w:t xml:space="preserve">- </w:t>
                  </w:r>
                  <w:proofErr w:type="spellStart"/>
                  <w:r w:rsidRPr="00C31B1F">
                    <w:t>Ηλ</w:t>
                  </w:r>
                  <w:proofErr w:type="spellEnd"/>
                  <w:r w:rsidRPr="00C31B1F">
                    <w:t>. ταχυδρομείο: [</w:t>
                  </w:r>
                  <w:r>
                    <w:rPr>
                      <w:lang w:val="en-US"/>
                    </w:rPr>
                    <w:t>k</w:t>
                  </w:r>
                  <w:r w:rsidRPr="00C31B1F">
                    <w:t>.</w:t>
                  </w:r>
                  <w:proofErr w:type="spellStart"/>
                  <w:r>
                    <w:rPr>
                      <w:lang w:val="en-US"/>
                    </w:rPr>
                    <w:t>konstantopoulos</w:t>
                  </w:r>
                  <w:proofErr w:type="spellEnd"/>
                  <w:r w:rsidRPr="00C31B1F">
                    <w:t>@</w:t>
                  </w:r>
                  <w:proofErr w:type="spellStart"/>
                  <w:r>
                    <w:rPr>
                      <w:lang w:val="en-US"/>
                    </w:rPr>
                    <w:t>kalamata</w:t>
                  </w:r>
                  <w:proofErr w:type="spellEnd"/>
                  <w:r w:rsidRPr="00C31B1F">
                    <w:t>.</w:t>
                  </w:r>
                  <w:r>
                    <w:rPr>
                      <w:lang w:val="en-US"/>
                    </w:rPr>
                    <w:t>gr</w:t>
                  </w:r>
                  <w:r w:rsidRPr="00C31B1F">
                    <w:t>]</w:t>
                  </w:r>
                </w:p>
                <w:p w:rsidR="003C3884" w:rsidRPr="00C31B1F" w:rsidRDefault="003C3884" w:rsidP="00DE30C5">
                  <w:pPr>
                    <w:spacing w:after="0"/>
                  </w:pPr>
                  <w:r w:rsidRPr="00C31B1F">
                    <w:t>- Διεύθυνση στο Διαδίκτυο (διεύθυνση δικτυακού τόπου) (</w:t>
                  </w:r>
                  <w:r w:rsidRPr="00C31B1F">
                    <w:rPr>
                      <w:i/>
                    </w:rPr>
                    <w:t>εάν υπάρχει</w:t>
                  </w:r>
                  <w:r w:rsidRPr="00C31B1F">
                    <w:t>): [</w:t>
                  </w:r>
                  <w:r>
                    <w:rPr>
                      <w:lang w:val="en-US"/>
                    </w:rPr>
                    <w:t>www</w:t>
                  </w:r>
                  <w:r w:rsidRPr="00C31B1F">
                    <w:t>.</w:t>
                  </w:r>
                  <w:proofErr w:type="spellStart"/>
                  <w:r>
                    <w:rPr>
                      <w:lang w:val="en-US"/>
                    </w:rPr>
                    <w:t>kalamata</w:t>
                  </w:r>
                  <w:proofErr w:type="spellEnd"/>
                  <w:r w:rsidRPr="00C31B1F">
                    <w:t>.</w:t>
                  </w:r>
                  <w:r>
                    <w:rPr>
                      <w:lang w:val="en-US"/>
                    </w:rPr>
                    <w:t>gr</w:t>
                  </w:r>
                  <w:r w:rsidRPr="00C31B1F">
                    <w:t>]</w:t>
                  </w:r>
                </w:p>
              </w:tc>
            </w:tr>
            <w:tr w:rsidR="003C3884" w:rsidRPr="001449E4" w:rsidTr="00DE30C5">
              <w:trPr>
                <w:jc w:val="center"/>
              </w:trPr>
              <w:tc>
                <w:tcPr>
                  <w:tcW w:w="8954" w:type="dxa"/>
                  <w:tcBorders>
                    <w:left w:val="single" w:sz="1" w:space="0" w:color="000000"/>
                    <w:bottom w:val="single" w:sz="1" w:space="0" w:color="000000"/>
                    <w:right w:val="single" w:sz="1" w:space="0" w:color="000000"/>
                  </w:tcBorders>
                  <w:shd w:val="clear" w:color="auto" w:fill="B2B2B2"/>
                </w:tcPr>
                <w:p w:rsidR="003C3884" w:rsidRPr="00C31B1F" w:rsidRDefault="003C3884" w:rsidP="00DE30C5">
                  <w:pPr>
                    <w:spacing w:after="0"/>
                  </w:pPr>
                  <w:r w:rsidRPr="00C31B1F">
                    <w:rPr>
                      <w:b/>
                      <w:bCs/>
                    </w:rPr>
                    <w:t>Β: Πληροφορίες σχετικά με τη διαδικασία σύναψης σύμβασης</w:t>
                  </w:r>
                </w:p>
                <w:p w:rsidR="003C3884" w:rsidRPr="00C31B1F" w:rsidRDefault="003C3884" w:rsidP="00DE30C5">
                  <w:pPr>
                    <w:spacing w:after="0"/>
                  </w:pPr>
                  <w:r w:rsidRPr="00C31B1F">
                    <w:t xml:space="preserve">- Τίτλος ή σύντομη περιγραφή της δημόσιας σύμβασης (συμπεριλαμβανομένου του σχετικού </w:t>
                  </w:r>
                  <w:r>
                    <w:rPr>
                      <w:lang w:val="en-US"/>
                    </w:rPr>
                    <w:t>CPV</w:t>
                  </w:r>
                  <w:r w:rsidRPr="00C31B1F">
                    <w:t>): [</w:t>
                  </w:r>
                  <w:r w:rsidRPr="00C31B1F">
                    <w:rPr>
                      <w:smallCaps/>
                      <w:kern w:val="22"/>
                      <w:sz w:val="20"/>
                      <w:szCs w:val="20"/>
                    </w:rPr>
                    <w:t>ΚΛΑΔΕΜΑΤΑ ΔΕΝΔΡΟΣΤΟΙΧΙΩΝ ΚΑΙ ΑΡΣΕΙΣ ΕΠΙΚΙΝΔΥΝΟΤΗΤΑΣ ΜΕΓΑΛΩΝ ΔΕΝΔΡΩΝ/</w:t>
                  </w:r>
                  <w:r w:rsidRPr="00C31B1F">
                    <w:rPr>
                      <w:bCs/>
                      <w:sz w:val="20"/>
                      <w:szCs w:val="20"/>
                    </w:rPr>
                    <w:t>77341000-2</w:t>
                  </w:r>
                  <w:r w:rsidRPr="00C31B1F">
                    <w:t>]</w:t>
                  </w:r>
                </w:p>
                <w:p w:rsidR="003C3884" w:rsidRPr="00C31B1F" w:rsidRDefault="003C3884" w:rsidP="00DE30C5">
                  <w:pPr>
                    <w:spacing w:after="0"/>
                  </w:pPr>
                  <w:r w:rsidRPr="00C31B1F">
                    <w:t>- Κωδικός στο ΚΗΜΔΗΣ: [6130]</w:t>
                  </w:r>
                </w:p>
                <w:p w:rsidR="003C3884" w:rsidRPr="00C31B1F" w:rsidRDefault="003C3884" w:rsidP="00DE30C5">
                  <w:pPr>
                    <w:spacing w:after="0"/>
                  </w:pPr>
                  <w:r w:rsidRPr="00C31B1F">
                    <w:t>- Η σύμβαση αναφέρεται σε έργα, προμήθειες, ή υπηρεσίες : [υπηρεσίες]</w:t>
                  </w:r>
                </w:p>
                <w:p w:rsidR="003C3884" w:rsidRPr="00C31B1F" w:rsidRDefault="003C3884" w:rsidP="00DE30C5">
                  <w:pPr>
                    <w:spacing w:after="0"/>
                  </w:pPr>
                  <w:r w:rsidRPr="00C31B1F">
                    <w:t>- Εφόσον υφίστανται, ένδειξη ύπαρξης σχετικών τμημάτων : [……]</w:t>
                  </w:r>
                </w:p>
                <w:p w:rsidR="003C3884" w:rsidRPr="00C31B1F" w:rsidRDefault="003C3884" w:rsidP="00DE30C5">
                  <w:pPr>
                    <w:spacing w:after="0"/>
                  </w:pPr>
                  <w:r w:rsidRPr="00C31B1F">
                    <w:t>- Αριθμός αναφοράς που αποδίδεται στον φάκελο από την αναθέτουσα αρχή (</w:t>
                  </w:r>
                  <w:r w:rsidRPr="00C31B1F">
                    <w:rPr>
                      <w:i/>
                    </w:rPr>
                    <w:t>εάν υπάρχει</w:t>
                  </w:r>
                  <w:r w:rsidRPr="00C31B1F">
                    <w:t>): [……]</w:t>
                  </w:r>
                </w:p>
              </w:tc>
            </w:tr>
          </w:tbl>
          <w:p w:rsidR="003C3884" w:rsidRPr="00C31B1F" w:rsidRDefault="003C3884" w:rsidP="00DE30C5"/>
          <w:p w:rsidR="003C3884" w:rsidRPr="00C31B1F" w:rsidRDefault="003C3884" w:rsidP="00DE30C5">
            <w:pPr>
              <w:shd w:val="clear" w:color="auto" w:fill="B2B2B2"/>
              <w:rPr>
                <w:b/>
                <w:bCs/>
                <w:u w:val="single"/>
              </w:rPr>
            </w:pPr>
            <w:r w:rsidRPr="00C31B1F">
              <w:t>ΟΛΕΣ ΟΙ ΥΠΟΛΟΙΠΕΣ ΠΛΗΡΟΦΟΡΙΕΣ ΣΕ ΚΑΘΕ ΕΝΟΤΗΤΑ ΤΟΥ ΤΕΥΔ ΘΑ ΠΡΕΠΕΙ ΝΑ ΣΥΜΠΛΗΡΩΘΟΥΝ ΑΠΟ ΤΟΝ ΟΙΚΟΝΟΜΙΚΟ ΦΟΡΕΑ</w:t>
            </w:r>
          </w:p>
          <w:p w:rsidR="003C3884" w:rsidRPr="00C31B1F" w:rsidRDefault="003C3884" w:rsidP="00DE30C5">
            <w:pPr>
              <w:pageBreakBefore/>
              <w:jc w:val="center"/>
              <w:rPr>
                <w:b/>
                <w:bCs/>
              </w:rPr>
            </w:pPr>
            <w:r w:rsidRPr="00C31B1F">
              <w:rPr>
                <w:b/>
                <w:bCs/>
                <w:u w:val="single"/>
              </w:rPr>
              <w:t xml:space="preserve">Μέρος </w:t>
            </w:r>
            <w:r>
              <w:rPr>
                <w:b/>
                <w:bCs/>
                <w:u w:val="single"/>
              </w:rPr>
              <w:t>II</w:t>
            </w:r>
            <w:r w:rsidRPr="00C31B1F">
              <w:rPr>
                <w:b/>
                <w:bCs/>
                <w:u w:val="single"/>
              </w:rPr>
              <w:t>: Πληροφορίες σχετικά με τον οικονομικό φορέα</w:t>
            </w:r>
          </w:p>
          <w:p w:rsidR="003C3884" w:rsidRPr="00C31B1F" w:rsidRDefault="003C3884" w:rsidP="00DE30C5">
            <w:pPr>
              <w:jc w:val="center"/>
              <w:rPr>
                <w:b/>
                <w:i/>
              </w:rPr>
            </w:pPr>
            <w:r w:rsidRPr="00C31B1F">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F140F3" w:rsidRDefault="003C3884" w:rsidP="00DE30C5">
                  <w:pPr>
                    <w:spacing w:before="120" w:after="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Pr="00F140F3" w:rsidRDefault="003C3884" w:rsidP="00DE30C5">
                  <w:pPr>
                    <w:spacing w:after="0"/>
                    <w:rPr>
                      <w:b/>
                      <w:i/>
                    </w:rPr>
                  </w:pPr>
                  <w:r w:rsidRPr="00F140F3">
                    <w:rPr>
                      <w:b/>
                      <w:i/>
                    </w:rPr>
                    <w:t>Απάντηση:</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DE30C5">
                  <w:pPr>
                    <w:spacing w:after="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   ]</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t>Αριθμός φορολογικού μητρώου (ΑΦΜ):</w:t>
                  </w:r>
                </w:p>
                <w:p w:rsidR="003C3884" w:rsidRPr="00C31B1F" w:rsidRDefault="003C3884" w:rsidP="00DE30C5">
                  <w:pPr>
                    <w:spacing w:after="0"/>
                  </w:pPr>
                  <w:r w:rsidRPr="00C31B1F">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   ]</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DE30C5">
                  <w:pPr>
                    <w:spacing w:after="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w:t>
                  </w:r>
                </w:p>
              </w:tc>
            </w:tr>
            <w:tr w:rsidR="003C3884" w:rsidTr="00DE30C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hd w:val="clear" w:color="auto" w:fill="FFFFFF"/>
                    <w:spacing w:after="0"/>
                  </w:pPr>
                  <w:r w:rsidRPr="00C31B1F">
                    <w:t>Αρμόδιος ή αρμόδιοι</w:t>
                  </w:r>
                  <w:r w:rsidRPr="00F140F3">
                    <w:rPr>
                      <w:rStyle w:val="a5"/>
                    </w:rPr>
                    <w:endnoteRef/>
                  </w:r>
                  <w:r w:rsidRPr="00C31B1F">
                    <w:rPr>
                      <w:rStyle w:val="a5"/>
                    </w:rPr>
                    <w:t xml:space="preserve"> </w:t>
                  </w:r>
                  <w:r w:rsidRPr="00C31B1F">
                    <w:t>:</w:t>
                  </w:r>
                </w:p>
                <w:p w:rsidR="003C3884" w:rsidRPr="00C31B1F" w:rsidRDefault="003C3884" w:rsidP="00DE30C5">
                  <w:pPr>
                    <w:spacing w:after="0"/>
                  </w:pPr>
                  <w:r w:rsidRPr="00C31B1F">
                    <w:t>Τηλέφωνο:</w:t>
                  </w:r>
                </w:p>
                <w:p w:rsidR="003C3884" w:rsidRPr="00C31B1F" w:rsidRDefault="003C3884" w:rsidP="00DE30C5">
                  <w:pPr>
                    <w:spacing w:after="0"/>
                  </w:pPr>
                  <w:proofErr w:type="spellStart"/>
                  <w:r w:rsidRPr="00C31B1F">
                    <w:t>Ηλ</w:t>
                  </w:r>
                  <w:proofErr w:type="spellEnd"/>
                  <w:r w:rsidRPr="00C31B1F">
                    <w:t>. ταχυδρομείο:</w:t>
                  </w:r>
                </w:p>
                <w:p w:rsidR="003C3884" w:rsidRPr="00C31B1F" w:rsidRDefault="003C3884" w:rsidP="00DE30C5">
                  <w:pPr>
                    <w:spacing w:after="0"/>
                  </w:pPr>
                  <w:r w:rsidRPr="00C31B1F">
                    <w:t>Διεύθυνση στο Διαδίκτυο (διεύθυνση δικτυακού τόπου) (</w:t>
                  </w:r>
                  <w:r w:rsidRPr="00C31B1F">
                    <w:rPr>
                      <w:i/>
                    </w:rPr>
                    <w:t>εάν υπάρχει</w:t>
                  </w:r>
                  <w:r w:rsidRPr="00C31B1F">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w:t>
                  </w:r>
                </w:p>
                <w:p w:rsidR="003C3884" w:rsidRDefault="003C3884" w:rsidP="00DE30C5">
                  <w:pPr>
                    <w:spacing w:after="0"/>
                  </w:pPr>
                  <w:r>
                    <w:t>[……]</w:t>
                  </w:r>
                </w:p>
                <w:p w:rsidR="003C3884" w:rsidRDefault="003C3884" w:rsidP="00DE30C5">
                  <w:pPr>
                    <w:spacing w:after="0"/>
                  </w:pPr>
                  <w:r>
                    <w:t>[……]</w:t>
                  </w:r>
                </w:p>
                <w:p w:rsidR="003C3884" w:rsidRDefault="003C3884" w:rsidP="00DE30C5">
                  <w:pPr>
                    <w:spacing w:after="0"/>
                  </w:pPr>
                  <w:r>
                    <w:t>[……]</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DE30C5">
                  <w:pPr>
                    <w:spacing w:after="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rPr>
                      <w:b/>
                      <w:bCs/>
                      <w:i/>
                      <w:iCs/>
                    </w:rPr>
                    <w:t>Απάντηση:</w:t>
                  </w:r>
                </w:p>
              </w:tc>
            </w:tr>
            <w:tr w:rsidR="003C3884" w:rsidRPr="001449E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t>Ο οικονομικός φορέας είναι πολύ μικρή, μικρή ή μεσαία επιχείρηση</w:t>
                  </w:r>
                  <w:r w:rsidRPr="009A0E61">
                    <w:rPr>
                      <w:rStyle w:val="a5"/>
                    </w:rPr>
                    <w:endnoteRef/>
                  </w:r>
                  <w:r w:rsidRPr="00C31B1F">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Pr="00C31B1F" w:rsidRDefault="003C3884" w:rsidP="00DE30C5">
                  <w:pPr>
                    <w:snapToGrid w:val="0"/>
                    <w:spacing w:after="0"/>
                  </w:pP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0909C2" w:rsidRDefault="003C3884" w:rsidP="00DE30C5">
                  <w:pPr>
                    <w:spacing w:after="0"/>
                    <w:rPr>
                      <w:b/>
                    </w:rPr>
                  </w:pPr>
                  <w:r w:rsidRPr="000909C2">
                    <w:rPr>
                      <w:b/>
                    </w:rPr>
                    <w:t>Τρόπος συμμετοχής: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Pr="000909C2" w:rsidRDefault="003C3884" w:rsidP="00DE30C5">
                  <w:pPr>
                    <w:snapToGrid w:val="0"/>
                    <w:spacing w:after="0"/>
                  </w:pPr>
                  <w:r w:rsidRPr="000909C2">
                    <w:t>Απάντηση:</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0909C2" w:rsidRDefault="003C3884" w:rsidP="00DE30C5">
                  <w:pPr>
                    <w:spacing w:after="0"/>
                  </w:pPr>
                  <w:r w:rsidRPr="000909C2">
                    <w:t>Ο οικονομικός φορέας συμμετέχει στη διαδικασία σύναψης δημόσιας σύμβασης από κοινού με άλλους</w:t>
                  </w:r>
                  <w:r w:rsidRPr="000909C2">
                    <w:rPr>
                      <w:rStyle w:val="a5"/>
                    </w:rPr>
                    <w:endnoteRef/>
                  </w:r>
                  <w:r w:rsidRPr="000909C2">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Pr="000909C2" w:rsidRDefault="003C3884" w:rsidP="00DE30C5">
                  <w:pPr>
                    <w:snapToGrid w:val="0"/>
                    <w:spacing w:after="0"/>
                  </w:pPr>
                  <w:r w:rsidRPr="000909C2">
                    <w:t>[] Ναι [] Όχι</w:t>
                  </w:r>
                </w:p>
              </w:tc>
            </w:tr>
            <w:tr w:rsidR="003C3884" w:rsidRPr="001449E4" w:rsidTr="00DE30C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C3884" w:rsidRPr="000909C2" w:rsidRDefault="003C3884" w:rsidP="00DE30C5">
                  <w:pPr>
                    <w:spacing w:after="0"/>
                  </w:pPr>
                  <w:r w:rsidRPr="000909C2">
                    <w:rPr>
                      <w:b/>
                      <w:i/>
                    </w:rPr>
                    <w:t>Εάν ναι</w:t>
                  </w:r>
                  <w:r w:rsidRPr="000909C2">
                    <w:rPr>
                      <w:i/>
                    </w:rPr>
                    <w:t>, μεριμνήστε για την υποβολή χωριστού εντύπου ΤΕΥΔ από τους άλλους εμπλεκόμενους οικονομικούς φορείς.</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0909C2" w:rsidRDefault="003C3884" w:rsidP="00DE30C5">
                  <w:pPr>
                    <w:spacing w:after="0"/>
                  </w:pPr>
                  <w:r w:rsidRPr="000909C2">
                    <w:rPr>
                      <w:b/>
                    </w:rPr>
                    <w:t>Εάν ναι</w:t>
                  </w:r>
                  <w:r w:rsidRPr="000909C2">
                    <w:t>:</w:t>
                  </w:r>
                </w:p>
                <w:p w:rsidR="003C3884" w:rsidRPr="000909C2" w:rsidRDefault="003C3884" w:rsidP="00DE30C5">
                  <w:pPr>
                    <w:spacing w:after="0"/>
                    <w:rPr>
                      <w:color w:val="000000"/>
                    </w:rPr>
                  </w:pPr>
                  <w:r w:rsidRPr="000909C2">
                    <w:t>α) Α</w:t>
                  </w:r>
                  <w:r w:rsidRPr="000909C2">
                    <w:rPr>
                      <w:color w:val="000000"/>
                    </w:rPr>
                    <w:t>ναφέρετε τον ρόλο του οικονομικού φορέα στην ένωση ή κοινοπραξία   (επικεφαλής, υπεύθυνος για συγκεκριμένα καθήκοντα …):</w:t>
                  </w:r>
                </w:p>
                <w:p w:rsidR="003C3884" w:rsidRPr="000909C2" w:rsidRDefault="003C3884" w:rsidP="00DE30C5">
                  <w:pPr>
                    <w:spacing w:after="0"/>
                  </w:pPr>
                  <w:r w:rsidRPr="000909C2">
                    <w:rPr>
                      <w:color w:val="000000"/>
                    </w:rPr>
                    <w:t>β) Προσδιορίστε τους άλλους οικονομικούς φορείς που συμμετ</w:t>
                  </w:r>
                  <w:r w:rsidRPr="000909C2">
                    <w:t>έχουν από κοινού στη διαδικασία σύναψης δημόσιας σύμβασης:</w:t>
                  </w:r>
                </w:p>
                <w:p w:rsidR="003C3884" w:rsidRPr="000909C2" w:rsidRDefault="003C3884" w:rsidP="00DE30C5">
                  <w:pPr>
                    <w:spacing w:after="0"/>
                  </w:pPr>
                  <w:r w:rsidRPr="000909C2">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Pr="000909C2" w:rsidRDefault="003C3884" w:rsidP="00DE30C5">
                  <w:pPr>
                    <w:snapToGrid w:val="0"/>
                    <w:spacing w:after="0"/>
                  </w:pPr>
                </w:p>
                <w:p w:rsidR="003C3884" w:rsidRDefault="003C3884" w:rsidP="00DE30C5">
                  <w:pPr>
                    <w:spacing w:after="0"/>
                  </w:pPr>
                  <w:r>
                    <w:t>α) [……]</w:t>
                  </w:r>
                </w:p>
                <w:p w:rsidR="003C3884" w:rsidRDefault="003C3884" w:rsidP="00DE30C5">
                  <w:pPr>
                    <w:spacing w:after="0"/>
                  </w:pPr>
                </w:p>
                <w:p w:rsidR="003C3884" w:rsidRDefault="003C3884" w:rsidP="00DE30C5">
                  <w:pPr>
                    <w:spacing w:after="0"/>
                  </w:pPr>
                </w:p>
                <w:p w:rsidR="003C3884" w:rsidRDefault="003C3884" w:rsidP="00DE30C5">
                  <w:pPr>
                    <w:spacing w:after="0"/>
                  </w:pPr>
                </w:p>
                <w:p w:rsidR="003C3884" w:rsidRDefault="003C3884" w:rsidP="00DE30C5">
                  <w:pPr>
                    <w:spacing w:after="0"/>
                  </w:pPr>
                  <w:r>
                    <w:t>β) [……]</w:t>
                  </w:r>
                </w:p>
                <w:p w:rsidR="003C3884" w:rsidRDefault="003C3884" w:rsidP="00DE30C5">
                  <w:pPr>
                    <w:spacing w:after="0"/>
                  </w:pPr>
                </w:p>
                <w:p w:rsidR="003C3884" w:rsidRDefault="003C3884" w:rsidP="00DE30C5">
                  <w:pPr>
                    <w:spacing w:after="0"/>
                  </w:pPr>
                </w:p>
                <w:p w:rsidR="003C3884" w:rsidRDefault="003C3884" w:rsidP="00DE30C5">
                  <w:pPr>
                    <w:spacing w:after="0"/>
                  </w:pPr>
                  <w:r>
                    <w:t>γ) [……]</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DE30C5">
                  <w:pPr>
                    <w:spacing w:after="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rPr>
                      <w:b/>
                      <w:bCs/>
                      <w:i/>
                      <w:iCs/>
                    </w:rPr>
                    <w:t>Απάντηση:</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0909C2" w:rsidRDefault="003C3884" w:rsidP="00DE30C5">
                  <w:pPr>
                    <w:spacing w:after="0"/>
                  </w:pPr>
                  <w:r w:rsidRPr="000909C2">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   ]</w:t>
                  </w:r>
                </w:p>
              </w:tc>
            </w:tr>
          </w:tbl>
          <w:p w:rsidR="003C3884" w:rsidRPr="00C31B1F" w:rsidRDefault="003C3884" w:rsidP="00DE30C5"/>
          <w:p w:rsidR="003C3884" w:rsidRPr="00C31B1F" w:rsidRDefault="003C3884" w:rsidP="00DE30C5">
            <w:pPr>
              <w:pageBreakBefore/>
              <w:jc w:val="center"/>
              <w:rPr>
                <w:i/>
              </w:rPr>
            </w:pPr>
            <w:r w:rsidRPr="00C31B1F">
              <w:rPr>
                <w:b/>
                <w:bCs/>
              </w:rPr>
              <w:t>Β: Πληροφορίες σχετικά με τους νόμιμους εκπροσώπους του οικονομικού φορέα</w:t>
            </w:r>
          </w:p>
          <w:p w:rsidR="003C3884" w:rsidRPr="00C31B1F" w:rsidRDefault="003C3884" w:rsidP="00DE30C5">
            <w:pPr>
              <w:pBdr>
                <w:top w:val="single" w:sz="1" w:space="1" w:color="000000"/>
                <w:left w:val="single" w:sz="1" w:space="1" w:color="000000"/>
                <w:bottom w:val="single" w:sz="1" w:space="1" w:color="000000"/>
                <w:right w:val="single" w:sz="1" w:space="1" w:color="000000"/>
              </w:pBdr>
              <w:shd w:val="clear" w:color="auto" w:fill="FFFFFF"/>
              <w:rPr>
                <w:b/>
                <w:i/>
              </w:rPr>
            </w:pPr>
            <w:r w:rsidRPr="00C31B1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DE30C5">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rPr>
                      <w:b/>
                      <w:i/>
                    </w:rPr>
                    <w:t>Απάντηση:</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rPr>
                      <w:color w:val="000000"/>
                    </w:rPr>
                  </w:pPr>
                  <w:r w:rsidRPr="00C31B1F">
                    <w:t>Ονοματεπώνυμο</w:t>
                  </w:r>
                </w:p>
                <w:p w:rsidR="003C3884" w:rsidRPr="00C31B1F" w:rsidRDefault="003C3884" w:rsidP="00DE30C5">
                  <w:pPr>
                    <w:spacing w:after="0"/>
                  </w:pPr>
                  <w:r w:rsidRPr="00C31B1F">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w:t>
                  </w:r>
                </w:p>
                <w:p w:rsidR="003C3884" w:rsidRDefault="003C3884" w:rsidP="00DE30C5">
                  <w:pPr>
                    <w:spacing w:after="0"/>
                  </w:pPr>
                  <w:r>
                    <w:t>[……]</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DE30C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DE30C5">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DE30C5">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w:t>
                  </w:r>
                </w:p>
              </w:tc>
            </w:tr>
          </w:tbl>
          <w:p w:rsidR="003C3884" w:rsidRDefault="003C3884" w:rsidP="00DE30C5">
            <w:pPr>
              <w:pStyle w:val="SectionTitle"/>
              <w:ind w:left="850" w:firstLine="0"/>
            </w:pPr>
          </w:p>
          <w:p w:rsidR="003C3884" w:rsidRPr="00C31B1F" w:rsidRDefault="003C3884" w:rsidP="00DE30C5">
            <w:pPr>
              <w:pageBreakBefore/>
              <w:ind w:left="850"/>
              <w:jc w:val="center"/>
              <w:rPr>
                <w:b/>
                <w:i/>
              </w:rPr>
            </w:pPr>
            <w:r w:rsidRPr="00C31B1F">
              <w:rPr>
                <w:b/>
                <w:bCs/>
              </w:rPr>
              <w:t>Γ: Πληροφορίες σχετικά με τη στήριξη στις ικανότητες άλλων ΦΟΡΕΩΝ</w:t>
            </w:r>
            <w:r>
              <w:rPr>
                <w:rStyle w:val="aa"/>
                <w:b/>
                <w:bCs/>
              </w:rPr>
              <w:endnoteRef/>
            </w:r>
            <w:r w:rsidRPr="00C31B1F">
              <w:t xml:space="preserve"> </w:t>
            </w:r>
          </w:p>
          <w:tbl>
            <w:tblPr>
              <w:tblW w:w="8959" w:type="dxa"/>
              <w:jc w:val="center"/>
              <w:tblLayout w:type="fixed"/>
              <w:tblLook w:val="0000" w:firstRow="0" w:lastRow="0" w:firstColumn="0" w:lastColumn="0" w:noHBand="0" w:noVBand="0"/>
            </w:tblPr>
            <w:tblGrid>
              <w:gridCol w:w="4479"/>
              <w:gridCol w:w="4480"/>
            </w:tblGrid>
            <w:tr w:rsidR="003C3884" w:rsidTr="00DE30C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DE30C5">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rPr>
                      <w:b/>
                      <w:i/>
                    </w:rPr>
                    <w:t>Απάντηση:</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C31B1F">
                    <w:t xml:space="preserve"> και στα (τυχόν) κριτήρια και κανόνες που καθορίζονται στο μέρος </w:t>
                  </w:r>
                  <w:r w:rsidRPr="00E109F9">
                    <w:t>V</w:t>
                  </w:r>
                  <w:r w:rsidRPr="00C31B1F">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[]Ναι []Όχι</w:t>
                  </w:r>
                </w:p>
              </w:tc>
            </w:tr>
          </w:tbl>
          <w:p w:rsidR="003C3884" w:rsidRPr="00C31B1F" w:rsidRDefault="003C3884" w:rsidP="00DE30C5">
            <w:pPr>
              <w:pBdr>
                <w:top w:val="single" w:sz="4" w:space="1" w:color="000000"/>
                <w:left w:val="single" w:sz="4" w:space="4" w:color="000000"/>
                <w:bottom w:val="single" w:sz="4" w:space="1" w:color="000000"/>
                <w:right w:val="single" w:sz="4" w:space="4" w:color="000000"/>
              </w:pBdr>
              <w:shd w:val="clear" w:color="auto" w:fill="BFBFBF"/>
              <w:rPr>
                <w:i/>
              </w:rPr>
            </w:pPr>
            <w:r w:rsidRPr="00C31B1F">
              <w:rPr>
                <w:b/>
                <w:i/>
              </w:rPr>
              <w:t>Εάν ναι</w:t>
            </w:r>
            <w:r w:rsidRPr="00C31B1F">
              <w:rPr>
                <w:i/>
              </w:rPr>
              <w:t xml:space="preserve">, επισυνάψτε χωριστό έντυπο ΤΕΥΔ με τις πληροφορίες που απαιτούνται σύμφωνα με τις </w:t>
            </w:r>
            <w:r w:rsidRPr="00C31B1F">
              <w:rPr>
                <w:b/>
                <w:i/>
              </w:rPr>
              <w:t xml:space="preserve">ενότητες Α και Β του παρόντος μέρους και σύμφωνα με το μέρος ΙΙΙ, για κάθε ένα </w:t>
            </w:r>
            <w:r w:rsidRPr="00C31B1F">
              <w:rPr>
                <w:i/>
              </w:rPr>
              <w:t xml:space="preserve">από τους σχετικούς φορείς, δεόντως συμπληρωμένο και υπογεγραμμένο από τους νομίμους εκπροσώπους αυτών. </w:t>
            </w:r>
          </w:p>
          <w:p w:rsidR="003C3884" w:rsidRPr="00C31B1F" w:rsidRDefault="003C3884" w:rsidP="00DE30C5">
            <w:pPr>
              <w:pBdr>
                <w:top w:val="single" w:sz="4" w:space="1" w:color="000000"/>
                <w:left w:val="single" w:sz="4" w:space="4" w:color="000000"/>
                <w:bottom w:val="single" w:sz="4" w:space="1" w:color="000000"/>
                <w:right w:val="single" w:sz="4" w:space="4" w:color="000000"/>
              </w:pBdr>
              <w:shd w:val="clear" w:color="auto" w:fill="BFBFBF"/>
              <w:rPr>
                <w:i/>
              </w:rPr>
            </w:pPr>
            <w:r w:rsidRPr="00C31B1F">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C3884" w:rsidRPr="00C31B1F" w:rsidRDefault="003C3884" w:rsidP="00DE30C5">
            <w:pPr>
              <w:pBdr>
                <w:top w:val="single" w:sz="4" w:space="1" w:color="000000"/>
                <w:left w:val="single" w:sz="4" w:space="4" w:color="000000"/>
                <w:bottom w:val="single" w:sz="4" w:space="1" w:color="000000"/>
                <w:right w:val="single" w:sz="4" w:space="4" w:color="000000"/>
              </w:pBdr>
              <w:shd w:val="clear" w:color="auto" w:fill="BFBFBF"/>
            </w:pPr>
            <w:r w:rsidRPr="00C31B1F">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C31B1F">
              <w:rPr>
                <w:i/>
              </w:rPr>
              <w:t xml:space="preserve"> και </w:t>
            </w:r>
            <w:r>
              <w:rPr>
                <w:i/>
              </w:rPr>
              <w:t>V</w:t>
            </w:r>
            <w:r w:rsidRPr="00C31B1F">
              <w:rPr>
                <w:i/>
              </w:rPr>
              <w:t xml:space="preserve"> για κάθε ένα από τους οικονομικούς φορείς.</w:t>
            </w:r>
          </w:p>
          <w:p w:rsidR="003C3884" w:rsidRPr="00C31B1F" w:rsidRDefault="003C3884" w:rsidP="00DE30C5">
            <w:pPr>
              <w:jc w:val="center"/>
            </w:pPr>
          </w:p>
          <w:p w:rsidR="003C3884" w:rsidRPr="00C31B1F" w:rsidRDefault="003C3884" w:rsidP="00DE30C5">
            <w:pPr>
              <w:pageBreakBefore/>
              <w:jc w:val="center"/>
              <w:rPr>
                <w:b/>
                <w:bCs/>
              </w:rPr>
            </w:pPr>
            <w:r w:rsidRPr="00C31B1F">
              <w:rPr>
                <w:b/>
                <w:bCs/>
              </w:rPr>
              <w:t xml:space="preserve">Δ: Πληροφορίες σχετικά με υπεργολάβους στην ικανότητα των οποίων </w:t>
            </w:r>
            <w:r w:rsidRPr="00C31B1F">
              <w:rPr>
                <w:b/>
                <w:bCs/>
                <w:u w:val="single"/>
              </w:rPr>
              <w:t>δεν στηρίζεται</w:t>
            </w:r>
            <w:r w:rsidRPr="00C31B1F">
              <w:rPr>
                <w:b/>
                <w:bCs/>
              </w:rPr>
              <w:t xml:space="preserve"> ο οικονομικός φορέας</w:t>
            </w:r>
            <w:r w:rsidRPr="00C31B1F">
              <w:t xml:space="preserve"> </w:t>
            </w:r>
          </w:p>
          <w:p w:rsidR="003C3884" w:rsidRPr="00C31B1F" w:rsidRDefault="003C3884" w:rsidP="00DE30C5">
            <w:pPr>
              <w:pBdr>
                <w:top w:val="single" w:sz="1" w:space="1" w:color="000000"/>
                <w:left w:val="single" w:sz="1" w:space="1" w:color="000000"/>
                <w:bottom w:val="single" w:sz="1" w:space="1" w:color="000000"/>
                <w:right w:val="single" w:sz="1" w:space="1" w:color="000000"/>
              </w:pBdr>
              <w:shd w:val="clear" w:color="auto" w:fill="CCCCCC"/>
              <w:rPr>
                <w:b/>
                <w:i/>
              </w:rPr>
            </w:pPr>
            <w:r w:rsidRPr="00C31B1F">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DE30C5">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rPr>
                      <w:b/>
                      <w:i/>
                    </w:rPr>
                    <w:t>Απάντηση:</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Pr="00C31B1F" w:rsidRDefault="003C3884" w:rsidP="00DE30C5">
                  <w:pPr>
                    <w:spacing w:after="0"/>
                  </w:pPr>
                  <w:r w:rsidRPr="00C31B1F">
                    <w:t>[]Ναι []Όχι</w:t>
                  </w:r>
                </w:p>
                <w:p w:rsidR="003C3884" w:rsidRPr="00C31B1F" w:rsidRDefault="003C3884" w:rsidP="00DE30C5">
                  <w:pPr>
                    <w:spacing w:after="0"/>
                  </w:pPr>
                </w:p>
                <w:p w:rsidR="003C3884" w:rsidRPr="00C31B1F" w:rsidRDefault="003C3884" w:rsidP="00DE30C5">
                  <w:pPr>
                    <w:spacing w:after="0"/>
                  </w:pPr>
                  <w:r w:rsidRPr="00C31B1F">
                    <w:t xml:space="preserve">Εάν </w:t>
                  </w:r>
                  <w:r w:rsidRPr="00C31B1F">
                    <w:rPr>
                      <w:b/>
                    </w:rPr>
                    <w:t xml:space="preserve">ναι </w:t>
                  </w:r>
                  <w:r w:rsidRPr="00C31B1F">
                    <w:t xml:space="preserve">παραθέστε κατάλογο των προτεινόμενων υπεργολάβων και το ποσοστό της σύμβασης που θα αναλάβουν: </w:t>
                  </w:r>
                </w:p>
                <w:p w:rsidR="003C3884" w:rsidRDefault="003C3884" w:rsidP="00DE30C5">
                  <w:pPr>
                    <w:spacing w:after="0"/>
                  </w:pPr>
                  <w:r>
                    <w:t>[…]</w:t>
                  </w:r>
                </w:p>
              </w:tc>
            </w:tr>
          </w:tbl>
          <w:p w:rsidR="003C3884" w:rsidRDefault="003C3884" w:rsidP="00DE30C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C3884" w:rsidRPr="00C31B1F" w:rsidRDefault="003C3884" w:rsidP="00DE30C5">
            <w:pPr>
              <w:pageBreakBefore/>
              <w:jc w:val="center"/>
              <w:rPr>
                <w:b/>
                <w:bCs/>
                <w:color w:val="000000"/>
              </w:rPr>
            </w:pPr>
            <w:r w:rsidRPr="00C31B1F">
              <w:rPr>
                <w:b/>
                <w:bCs/>
                <w:u w:val="single"/>
              </w:rPr>
              <w:t xml:space="preserve">Μέρος </w:t>
            </w:r>
            <w:r>
              <w:rPr>
                <w:b/>
                <w:bCs/>
                <w:u w:val="single"/>
              </w:rPr>
              <w:t>III</w:t>
            </w:r>
            <w:r w:rsidRPr="00C31B1F">
              <w:rPr>
                <w:b/>
                <w:bCs/>
                <w:u w:val="single"/>
              </w:rPr>
              <w:t>: Λόγοι αποκλεισμού</w:t>
            </w:r>
          </w:p>
          <w:p w:rsidR="003C3884" w:rsidRPr="00C31B1F" w:rsidRDefault="003C3884" w:rsidP="00DE30C5">
            <w:pPr>
              <w:jc w:val="center"/>
            </w:pPr>
            <w:r w:rsidRPr="00C31B1F">
              <w:rPr>
                <w:b/>
                <w:bCs/>
                <w:color w:val="000000"/>
              </w:rPr>
              <w:t>Α: Λόγοι αποκλεισμού που σχετίζονται με ποινικές καταδίκες</w:t>
            </w:r>
            <w:r>
              <w:rPr>
                <w:rStyle w:val="aa"/>
                <w:color w:val="000000"/>
              </w:rPr>
              <w:endnoteRef/>
            </w:r>
          </w:p>
          <w:p w:rsidR="003C3884" w:rsidRPr="00C31B1F" w:rsidRDefault="003C3884" w:rsidP="00DE30C5">
            <w:pPr>
              <w:pBdr>
                <w:top w:val="single" w:sz="1" w:space="1" w:color="000000"/>
                <w:left w:val="single" w:sz="1" w:space="1" w:color="000000"/>
                <w:bottom w:val="single" w:sz="1" w:space="1" w:color="000000"/>
                <w:right w:val="single" w:sz="1" w:space="1" w:color="000000"/>
              </w:pBdr>
              <w:shd w:val="clear" w:color="auto" w:fill="CCCCCC"/>
              <w:jc w:val="left"/>
              <w:rPr>
                <w:color w:val="000000"/>
              </w:rPr>
            </w:pPr>
            <w:r w:rsidRPr="00C31B1F">
              <w:t>Στο άρθρο 73 παρ. 1 ορίζονται οι ακόλουθοι λόγοι αποκλεισμού:</w:t>
            </w:r>
          </w:p>
          <w:p w:rsidR="003C3884" w:rsidRPr="00B83197" w:rsidRDefault="003C3884" w:rsidP="00DE30C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ind w:left="0" w:firstLine="0"/>
              <w:jc w:val="left"/>
            </w:pPr>
            <w:r w:rsidRPr="00B83197">
              <w:t>συμμετοχή σε εγκληματική οργάνωση</w:t>
            </w:r>
            <w:r w:rsidRPr="00B83197">
              <w:endnoteRef/>
            </w:r>
            <w:r w:rsidRPr="00B83197">
              <w:t>·</w:t>
            </w:r>
          </w:p>
          <w:p w:rsidR="003C3884" w:rsidRPr="00B83197" w:rsidRDefault="003C3884" w:rsidP="00DE30C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ind w:left="0" w:firstLine="0"/>
              <w:jc w:val="left"/>
            </w:pPr>
            <w:r w:rsidRPr="00B83197">
              <w:t>δωροδοκία</w:t>
            </w:r>
            <w:r w:rsidRPr="00B83197">
              <w:endnoteRef/>
            </w:r>
            <w:r w:rsidRPr="00B83197">
              <w:t>,</w:t>
            </w:r>
            <w:r w:rsidRPr="00B83197">
              <w:endnoteRef/>
            </w:r>
            <w:r w:rsidRPr="00B83197">
              <w:t>·</w:t>
            </w:r>
          </w:p>
          <w:p w:rsidR="003C3884" w:rsidRPr="00B83197" w:rsidRDefault="003C3884" w:rsidP="00DE30C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ind w:left="0" w:firstLine="0"/>
              <w:jc w:val="left"/>
            </w:pPr>
            <w:r w:rsidRPr="00B83197">
              <w:t>απάτη</w:t>
            </w:r>
            <w:r w:rsidRPr="00B83197">
              <w:endnoteRef/>
            </w:r>
            <w:r w:rsidRPr="00B83197">
              <w:t>·</w:t>
            </w:r>
          </w:p>
          <w:p w:rsidR="003C3884" w:rsidRPr="00B83197" w:rsidRDefault="003C3884" w:rsidP="00DE30C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ind w:left="0" w:firstLine="0"/>
              <w:jc w:val="left"/>
            </w:pPr>
            <w:r w:rsidRPr="00B83197">
              <w:t>τρομοκρατικά εγκλήματα ή εγκλήματα συνδεόμενα με τρομοκρατικές δραστηριότητες</w:t>
            </w:r>
            <w:r w:rsidRPr="00B83197">
              <w:endnoteRef/>
            </w:r>
            <w:r w:rsidRPr="00A864E6">
              <w:t>·</w:t>
            </w:r>
          </w:p>
          <w:p w:rsidR="003C3884" w:rsidRPr="00A864E6" w:rsidRDefault="003C3884" w:rsidP="00DE30C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ind w:left="0" w:firstLine="0"/>
              <w:jc w:val="left"/>
            </w:pPr>
            <w:r w:rsidRPr="00B83197">
              <w:t>νομιμοποίηση εσόδων από παράνομες δραστηριότητες ή χρηματοδότηση της τρομοκρατίας</w:t>
            </w:r>
            <w:r w:rsidRPr="00B83197">
              <w:endnoteRef/>
            </w:r>
            <w:r w:rsidRPr="00B83197">
              <w:t>·</w:t>
            </w:r>
          </w:p>
          <w:p w:rsidR="003C3884" w:rsidRPr="00B83197" w:rsidRDefault="003C3884" w:rsidP="00DE30C5">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0"/>
              <w:ind w:left="0" w:firstLine="0"/>
              <w:jc w:val="left"/>
            </w:pPr>
            <w:r w:rsidRPr="00A864E6">
              <w:t>παιδική εργασία και άλλες μορφές εμπορίας ανθρώπων</w:t>
            </w:r>
            <w:r w:rsidRPr="00B83197">
              <w:endnoteRef/>
            </w:r>
            <w:r w:rsidRPr="00A864E6">
              <w:t>.</w:t>
            </w:r>
          </w:p>
          <w:tbl>
            <w:tblPr>
              <w:tblW w:w="8959" w:type="dxa"/>
              <w:jc w:val="center"/>
              <w:tblLayout w:type="fixed"/>
              <w:tblLook w:val="0000" w:firstRow="0" w:lastRow="0" w:firstColumn="0" w:lastColumn="0" w:noHBand="0" w:noVBand="0"/>
            </w:tblPr>
            <w:tblGrid>
              <w:gridCol w:w="4479"/>
              <w:gridCol w:w="4480"/>
            </w:tblGrid>
            <w:tr w:rsidR="003C3884" w:rsidTr="00DE30C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rPr>
                      <w:b/>
                      <w:bCs/>
                      <w:i/>
                      <w:iCs/>
                    </w:rPr>
                  </w:pPr>
                  <w:r w:rsidRPr="00C31B1F">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napToGrid w:val="0"/>
                    <w:spacing w:after="0"/>
                  </w:pPr>
                  <w:r>
                    <w:rPr>
                      <w:b/>
                      <w:bCs/>
                      <w:i/>
                      <w:iCs/>
                    </w:rPr>
                    <w:t>Απάντηση:</w:t>
                  </w:r>
                </w:p>
              </w:tc>
            </w:tr>
            <w:tr w:rsidR="003C3884" w:rsidTr="00DE30C5">
              <w:trPr>
                <w:jc w:val="center"/>
              </w:trPr>
              <w:tc>
                <w:tcPr>
                  <w:tcW w:w="4479" w:type="dxa"/>
                  <w:tcBorders>
                    <w:left w:val="single" w:sz="4" w:space="0" w:color="000000"/>
                    <w:bottom w:val="single" w:sz="4" w:space="0" w:color="000000"/>
                  </w:tcBorders>
                  <w:shd w:val="clear" w:color="auto" w:fill="auto"/>
                </w:tcPr>
                <w:p w:rsidR="003C3884" w:rsidRPr="00C31B1F" w:rsidRDefault="003C3884" w:rsidP="00DE30C5">
                  <w:pPr>
                    <w:spacing w:after="0"/>
                  </w:pPr>
                  <w:r w:rsidRPr="00C31B1F">
                    <w:t xml:space="preserve">Υπάρχει τελεσίδικη καταδικαστική </w:t>
                  </w:r>
                  <w:r w:rsidRPr="00C31B1F">
                    <w:rPr>
                      <w:b/>
                    </w:rPr>
                    <w:t>απόφαση εις βάρος του οικονομικού φορέα</w:t>
                  </w:r>
                  <w:r w:rsidRPr="00C31B1F">
                    <w:t xml:space="preserve"> ή </w:t>
                  </w:r>
                  <w:r w:rsidRPr="00C31B1F">
                    <w:rPr>
                      <w:b/>
                    </w:rPr>
                    <w:t>οποιουδήποτε</w:t>
                  </w:r>
                  <w:r w:rsidRPr="00C31B1F">
                    <w:t xml:space="preserve"> προσώπου</w:t>
                  </w:r>
                  <w:r>
                    <w:rPr>
                      <w:rStyle w:val="aa"/>
                    </w:rPr>
                    <w:endnoteRef/>
                  </w:r>
                  <w:r w:rsidRPr="00C31B1F">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C3884" w:rsidRPr="00C31B1F" w:rsidRDefault="003C3884" w:rsidP="00DE30C5">
                  <w:pPr>
                    <w:spacing w:after="0"/>
                    <w:rPr>
                      <w:i/>
                    </w:rPr>
                  </w:pPr>
                  <w:r w:rsidRPr="00C31B1F">
                    <w:t>[] Ναι [] Όχι</w:t>
                  </w:r>
                </w:p>
                <w:p w:rsidR="003C3884" w:rsidRPr="00C31B1F" w:rsidRDefault="003C3884" w:rsidP="00DE30C5">
                  <w:pPr>
                    <w:spacing w:after="0"/>
                    <w:rPr>
                      <w:i/>
                    </w:rPr>
                  </w:pPr>
                </w:p>
                <w:p w:rsidR="003C3884" w:rsidRPr="00C31B1F" w:rsidRDefault="003C3884" w:rsidP="00DE30C5">
                  <w:pPr>
                    <w:spacing w:after="0"/>
                    <w:rPr>
                      <w:i/>
                    </w:rPr>
                  </w:pPr>
                </w:p>
                <w:p w:rsidR="003C3884" w:rsidRPr="00C31B1F" w:rsidRDefault="003C3884" w:rsidP="00DE30C5">
                  <w:pPr>
                    <w:spacing w:after="0"/>
                    <w:rPr>
                      <w:i/>
                    </w:rPr>
                  </w:pPr>
                </w:p>
                <w:p w:rsidR="003C3884" w:rsidRPr="00C31B1F" w:rsidRDefault="003C3884" w:rsidP="00DE30C5">
                  <w:pPr>
                    <w:spacing w:after="0"/>
                    <w:rPr>
                      <w:i/>
                    </w:rPr>
                  </w:pPr>
                </w:p>
                <w:p w:rsidR="003C3884" w:rsidRPr="00C31B1F" w:rsidRDefault="003C3884" w:rsidP="00DE30C5">
                  <w:pPr>
                    <w:spacing w:after="0"/>
                    <w:rPr>
                      <w:i/>
                    </w:rPr>
                  </w:pPr>
                </w:p>
                <w:p w:rsidR="003C3884" w:rsidRPr="00C31B1F" w:rsidRDefault="003C3884" w:rsidP="00DE30C5">
                  <w:pPr>
                    <w:spacing w:after="0"/>
                    <w:rPr>
                      <w:i/>
                    </w:rPr>
                  </w:pPr>
                </w:p>
                <w:p w:rsidR="003C3884" w:rsidRPr="00C31B1F" w:rsidRDefault="003C3884" w:rsidP="00DE30C5">
                  <w:pPr>
                    <w:spacing w:after="0"/>
                    <w:rPr>
                      <w:i/>
                    </w:rPr>
                  </w:pPr>
                </w:p>
                <w:p w:rsidR="003C3884" w:rsidRPr="00C31B1F" w:rsidRDefault="003C3884" w:rsidP="00DE30C5">
                  <w:pPr>
                    <w:spacing w:after="0"/>
                    <w:rPr>
                      <w:i/>
                    </w:rPr>
                  </w:pPr>
                </w:p>
                <w:p w:rsidR="003C3884" w:rsidRPr="00C31B1F" w:rsidRDefault="003C3884" w:rsidP="00DE30C5">
                  <w:pPr>
                    <w:spacing w:after="0"/>
                    <w:rPr>
                      <w:i/>
                    </w:rPr>
                  </w:pPr>
                </w:p>
                <w:p w:rsidR="003C3884" w:rsidRPr="00C31B1F" w:rsidRDefault="003C3884" w:rsidP="00DE30C5">
                  <w:pPr>
                    <w:spacing w:after="0"/>
                    <w:rPr>
                      <w:i/>
                    </w:rPr>
                  </w:pPr>
                </w:p>
                <w:p w:rsidR="003C3884" w:rsidRPr="00C31B1F" w:rsidRDefault="003C3884" w:rsidP="00DE30C5">
                  <w:pPr>
                    <w:spacing w:after="0"/>
                    <w:rPr>
                      <w:i/>
                    </w:rPr>
                  </w:pPr>
                </w:p>
                <w:p w:rsidR="003C3884" w:rsidRPr="00C31B1F" w:rsidRDefault="003C3884" w:rsidP="00DE30C5">
                  <w:pPr>
                    <w:spacing w:after="0"/>
                    <w:rPr>
                      <w:i/>
                    </w:rPr>
                  </w:pPr>
                  <w:r w:rsidRPr="00C31B1F">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C3884" w:rsidRDefault="003C3884" w:rsidP="00DE30C5">
                  <w:pPr>
                    <w:spacing w:after="0"/>
                  </w:pPr>
                  <w:r>
                    <w:rPr>
                      <w:i/>
                    </w:rPr>
                    <w:t>[……][……][……][……]</w:t>
                  </w:r>
                  <w:r w:rsidRPr="00335746">
                    <w:rPr>
                      <w:rStyle w:val="a5"/>
                    </w:rPr>
                    <w:endnoteRef/>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rPr>
                      <w:b/>
                    </w:rPr>
                    <w:t>Εάν ναι</w:t>
                  </w:r>
                  <w:r w:rsidRPr="00C31B1F">
                    <w:t>, αναφέρετε</w:t>
                  </w:r>
                  <w:r w:rsidRPr="00335746">
                    <w:rPr>
                      <w:rStyle w:val="a5"/>
                    </w:rPr>
                    <w:endnoteRef/>
                  </w:r>
                  <w:r w:rsidRPr="00C31B1F">
                    <w:t>:</w:t>
                  </w:r>
                </w:p>
                <w:p w:rsidR="003C3884" w:rsidRPr="00C31B1F" w:rsidRDefault="003C3884" w:rsidP="00DE30C5">
                  <w:pPr>
                    <w:spacing w:after="0"/>
                  </w:pPr>
                  <w:r w:rsidRPr="00C31B1F">
                    <w:t>α) Ημερομηνία της καταδικαστικής απόφασης προσδιορίζοντας ποιο από τα σημεία 1 έως 6 αφορά και τον λόγο ή τους λόγους της καταδίκης,</w:t>
                  </w:r>
                </w:p>
                <w:p w:rsidR="003C3884" w:rsidRPr="00C31B1F" w:rsidRDefault="003C3884" w:rsidP="00DE30C5">
                  <w:pPr>
                    <w:spacing w:after="0"/>
                    <w:jc w:val="left"/>
                  </w:pPr>
                  <w:r w:rsidRPr="00C31B1F">
                    <w:t>β) Προσδιορίστε ποιος έχει καταδικαστεί [ ]·</w:t>
                  </w:r>
                </w:p>
                <w:p w:rsidR="003C3884" w:rsidRPr="00C31B1F" w:rsidRDefault="003C3884" w:rsidP="00DE30C5">
                  <w:pPr>
                    <w:spacing w:after="0"/>
                  </w:pPr>
                  <w:r w:rsidRPr="00C31B1F">
                    <w:rPr>
                      <w:b/>
                    </w:rPr>
                    <w:t xml:space="preserve">γ) </w:t>
                  </w:r>
                  <w:r w:rsidRPr="00C31B1F">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Pr="00C31B1F" w:rsidRDefault="003C3884" w:rsidP="00DE30C5">
                  <w:pPr>
                    <w:snapToGrid w:val="0"/>
                    <w:spacing w:after="0"/>
                    <w:jc w:val="left"/>
                  </w:pPr>
                </w:p>
                <w:p w:rsidR="003C3884" w:rsidRPr="00C31B1F" w:rsidRDefault="003C3884" w:rsidP="00DE30C5">
                  <w:pPr>
                    <w:spacing w:after="0"/>
                    <w:jc w:val="left"/>
                  </w:pPr>
                  <w:r w:rsidRPr="00C31B1F">
                    <w:t xml:space="preserve">α) Ημερομηνία:[   ], </w:t>
                  </w:r>
                </w:p>
                <w:p w:rsidR="003C3884" w:rsidRPr="00C31B1F" w:rsidRDefault="003C3884" w:rsidP="00DE30C5">
                  <w:pPr>
                    <w:spacing w:after="0"/>
                    <w:jc w:val="left"/>
                  </w:pPr>
                  <w:r w:rsidRPr="00C31B1F">
                    <w:t xml:space="preserve">σημείο-(-α): [   ], </w:t>
                  </w:r>
                </w:p>
                <w:p w:rsidR="003C3884" w:rsidRPr="00C31B1F" w:rsidRDefault="003C3884" w:rsidP="00DE30C5">
                  <w:pPr>
                    <w:spacing w:after="0"/>
                    <w:jc w:val="left"/>
                  </w:pPr>
                  <w:r w:rsidRPr="00C31B1F">
                    <w:t>λόγος(-οι):[   ]</w:t>
                  </w:r>
                </w:p>
                <w:p w:rsidR="003C3884" w:rsidRPr="00C31B1F" w:rsidRDefault="003C3884" w:rsidP="00DE30C5">
                  <w:pPr>
                    <w:spacing w:after="0"/>
                    <w:jc w:val="left"/>
                  </w:pPr>
                </w:p>
                <w:p w:rsidR="003C3884" w:rsidRPr="00C31B1F" w:rsidRDefault="003C3884" w:rsidP="00DE30C5">
                  <w:pPr>
                    <w:spacing w:after="0"/>
                    <w:jc w:val="left"/>
                  </w:pPr>
                  <w:r w:rsidRPr="00C31B1F">
                    <w:t>β) [……]</w:t>
                  </w:r>
                </w:p>
                <w:p w:rsidR="003C3884" w:rsidRPr="00C31B1F" w:rsidRDefault="003C3884" w:rsidP="00DE30C5">
                  <w:pPr>
                    <w:spacing w:after="0"/>
                    <w:jc w:val="left"/>
                    <w:rPr>
                      <w:i/>
                    </w:rPr>
                  </w:pPr>
                  <w:r w:rsidRPr="00C31B1F">
                    <w:t>γ) Διάρκεια της περιόδου αποκλεισμού [……] και σχετικό(-ά) σημείο(-α) [   ]</w:t>
                  </w:r>
                </w:p>
                <w:p w:rsidR="003C3884" w:rsidRPr="00C31B1F" w:rsidRDefault="003C3884" w:rsidP="00DE30C5">
                  <w:pPr>
                    <w:spacing w:after="0"/>
                    <w:rPr>
                      <w:i/>
                    </w:rPr>
                  </w:pPr>
                  <w:r w:rsidRPr="00C31B1F">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C3884" w:rsidRDefault="003C3884" w:rsidP="00DE30C5">
                  <w:pPr>
                    <w:spacing w:after="0"/>
                  </w:pPr>
                  <w:r>
                    <w:rPr>
                      <w:i/>
                    </w:rPr>
                    <w:t>[……][……][……][……]</w:t>
                  </w:r>
                  <w:r w:rsidRPr="00335746">
                    <w:rPr>
                      <w:rStyle w:val="a5"/>
                    </w:rPr>
                    <w:endnoteRef/>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
                  </w:r>
                  <w:r w:rsidRPr="00C31B1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 xml:space="preserve">[] Ναι [] Όχι </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rPr>
                      <w:b/>
                    </w:rPr>
                    <w:t>Εάν ναι,</w:t>
                  </w:r>
                  <w:r w:rsidRPr="00C31B1F">
                    <w:t xml:space="preserve"> περιγράψτε τα μέτρα που λήφθηκαν</w:t>
                  </w:r>
                  <w:r w:rsidRPr="00335746">
                    <w:rPr>
                      <w:rStyle w:val="a5"/>
                    </w:rPr>
                    <w:endnoteRef/>
                  </w:r>
                  <w:r w:rsidRPr="00C31B1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w:t>
                  </w:r>
                </w:p>
              </w:tc>
            </w:tr>
          </w:tbl>
          <w:p w:rsidR="003C3884" w:rsidRPr="00C31B1F" w:rsidRDefault="003C3884" w:rsidP="00DE30C5">
            <w:pPr>
              <w:pageBreakBefore/>
              <w:jc w:val="center"/>
              <w:rPr>
                <w:b/>
                <w:i/>
              </w:rPr>
            </w:pPr>
            <w:r w:rsidRPr="00C31B1F">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3C3884" w:rsidTr="00DE30C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rPr>
                      <w:b/>
                      <w:i/>
                    </w:rPr>
                  </w:pPr>
                  <w:r w:rsidRPr="00C31B1F">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C3884" w:rsidRDefault="003C3884" w:rsidP="00DE30C5">
                  <w:pPr>
                    <w:spacing w:after="0"/>
                  </w:pPr>
                  <w:r>
                    <w:rPr>
                      <w:b/>
                      <w:i/>
                    </w:rPr>
                    <w:t>Απάντηση:</w:t>
                  </w:r>
                </w:p>
              </w:tc>
            </w:tr>
            <w:tr w:rsidR="003C3884" w:rsidTr="00DE30C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t xml:space="preserve">1) Ο οικονομικός φορέας έχει εκπληρώσει όλες </w:t>
                  </w:r>
                  <w:r w:rsidRPr="00C31B1F">
                    <w:rPr>
                      <w:b/>
                    </w:rPr>
                    <w:t>τις υποχρεώσεις του όσον αφορά την πληρωμή φόρων ή εισφορών κοινωνικής ασφάλισης</w:t>
                  </w:r>
                  <w:r w:rsidRPr="00576263">
                    <w:rPr>
                      <w:rStyle w:val="aa"/>
                    </w:rPr>
                    <w:endnoteRef/>
                  </w:r>
                  <w:r w:rsidRPr="00C31B1F">
                    <w:rPr>
                      <w:b/>
                    </w:rPr>
                    <w:t>,</w:t>
                  </w:r>
                  <w:r w:rsidRPr="00C31B1F">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 xml:space="preserve">[] Ναι [] Όχι </w:t>
                  </w:r>
                </w:p>
              </w:tc>
            </w:tr>
            <w:tr w:rsidR="003C3884" w:rsidTr="00DE30C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napToGrid w:val="0"/>
                    <w:spacing w:after="0"/>
                  </w:pPr>
                </w:p>
                <w:p w:rsidR="003C3884" w:rsidRPr="00C31B1F" w:rsidRDefault="003C3884" w:rsidP="00DE30C5">
                  <w:pPr>
                    <w:snapToGrid w:val="0"/>
                    <w:spacing w:after="0"/>
                  </w:pPr>
                </w:p>
                <w:p w:rsidR="003C3884" w:rsidRPr="00C31B1F" w:rsidRDefault="003C3884" w:rsidP="00DE30C5">
                  <w:pPr>
                    <w:snapToGrid w:val="0"/>
                    <w:spacing w:after="0"/>
                  </w:pPr>
                  <w:r w:rsidRPr="00C31B1F">
                    <w:t xml:space="preserve">Εάν όχι αναφέρετε: </w:t>
                  </w:r>
                </w:p>
                <w:p w:rsidR="003C3884" w:rsidRPr="00C31B1F" w:rsidRDefault="003C3884" w:rsidP="00DE30C5">
                  <w:pPr>
                    <w:snapToGrid w:val="0"/>
                    <w:spacing w:after="0"/>
                  </w:pPr>
                  <w:r w:rsidRPr="00C31B1F">
                    <w:t>α) Χώρα ή κράτος μέλος για το οποίο πρόκειται:</w:t>
                  </w:r>
                </w:p>
                <w:p w:rsidR="003C3884" w:rsidRPr="00C31B1F" w:rsidRDefault="003C3884" w:rsidP="00DE30C5">
                  <w:pPr>
                    <w:snapToGrid w:val="0"/>
                    <w:spacing w:after="0"/>
                  </w:pPr>
                  <w:r w:rsidRPr="00C31B1F">
                    <w:t>β) Ποιο είναι το σχετικό ποσό;</w:t>
                  </w:r>
                </w:p>
                <w:p w:rsidR="003C3884" w:rsidRPr="00C31B1F" w:rsidRDefault="003C3884" w:rsidP="00DE30C5">
                  <w:pPr>
                    <w:snapToGrid w:val="0"/>
                    <w:spacing w:after="0"/>
                  </w:pPr>
                  <w:r w:rsidRPr="00C31B1F">
                    <w:t>γ)Πως διαπιστώθηκε η αθέτηση των υποχρεώσεων;</w:t>
                  </w:r>
                </w:p>
                <w:p w:rsidR="003C3884" w:rsidRPr="00C31B1F" w:rsidRDefault="003C3884" w:rsidP="00DE30C5">
                  <w:pPr>
                    <w:snapToGrid w:val="0"/>
                    <w:spacing w:after="0"/>
                    <w:rPr>
                      <w:b/>
                    </w:rPr>
                  </w:pPr>
                  <w:r w:rsidRPr="00C31B1F">
                    <w:t>1) Μέσω δικαστικής ή διοικητικής απόφασης;</w:t>
                  </w:r>
                </w:p>
                <w:p w:rsidR="003C3884" w:rsidRPr="00C31B1F" w:rsidRDefault="003C3884" w:rsidP="00DE30C5">
                  <w:pPr>
                    <w:snapToGrid w:val="0"/>
                    <w:spacing w:after="0"/>
                  </w:pPr>
                  <w:r w:rsidRPr="00C31B1F">
                    <w:rPr>
                      <w:b/>
                    </w:rPr>
                    <w:t xml:space="preserve">- </w:t>
                  </w:r>
                  <w:r w:rsidRPr="00C31B1F">
                    <w:t>Η εν λόγω απόφαση είναι τελεσίδικη και δεσμευτική;</w:t>
                  </w:r>
                </w:p>
                <w:p w:rsidR="003C3884" w:rsidRPr="00C31B1F" w:rsidRDefault="003C3884" w:rsidP="00DE30C5">
                  <w:pPr>
                    <w:snapToGrid w:val="0"/>
                    <w:spacing w:after="0"/>
                  </w:pPr>
                  <w:r w:rsidRPr="00C31B1F">
                    <w:t>- Αναφέρατε την ημερομηνία καταδίκης ή έκδοσης απόφασης</w:t>
                  </w:r>
                </w:p>
                <w:p w:rsidR="003C3884" w:rsidRPr="00C31B1F" w:rsidRDefault="003C3884" w:rsidP="00DE30C5">
                  <w:pPr>
                    <w:snapToGrid w:val="0"/>
                    <w:spacing w:after="0"/>
                  </w:pPr>
                  <w:r w:rsidRPr="00C31B1F">
                    <w:t>- Σε περίπτωση καταδικαστικής απόφασης, εφόσον ορίζεται απευθείας σε αυτήν, τη διάρκεια της περιόδου αποκλεισμού:</w:t>
                  </w:r>
                </w:p>
                <w:p w:rsidR="003C3884" w:rsidRPr="00C31B1F" w:rsidRDefault="003C3884" w:rsidP="00DE30C5">
                  <w:pPr>
                    <w:snapToGrid w:val="0"/>
                    <w:spacing w:after="0"/>
                    <w:jc w:val="left"/>
                  </w:pPr>
                  <w:r w:rsidRPr="00C31B1F">
                    <w:t xml:space="preserve">2) Με άλλα μέσα; </w:t>
                  </w:r>
                  <w:proofErr w:type="spellStart"/>
                  <w:r w:rsidRPr="00C31B1F">
                    <w:t>Διευκρινήστε</w:t>
                  </w:r>
                  <w:proofErr w:type="spellEnd"/>
                  <w:r w:rsidRPr="00C31B1F">
                    <w:t>:</w:t>
                  </w:r>
                </w:p>
                <w:p w:rsidR="003C3884" w:rsidRPr="00C31B1F" w:rsidRDefault="003C3884" w:rsidP="00DE30C5">
                  <w:pPr>
                    <w:snapToGrid w:val="0"/>
                    <w:spacing w:after="0"/>
                    <w:jc w:val="left"/>
                    <w:rPr>
                      <w:b/>
                      <w:bCs/>
                    </w:rPr>
                  </w:pPr>
                  <w:r w:rsidRPr="00C31B1F">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C3884" w:rsidTr="00DE30C5">
                    <w:tc>
                      <w:tcPr>
                        <w:tcW w:w="2036" w:type="dxa"/>
                        <w:tcBorders>
                          <w:top w:val="single" w:sz="1" w:space="0" w:color="000000"/>
                          <w:left w:val="single" w:sz="1" w:space="0" w:color="000000"/>
                          <w:bottom w:val="single" w:sz="1" w:space="0" w:color="000000"/>
                        </w:tcBorders>
                        <w:shd w:val="clear" w:color="auto" w:fill="auto"/>
                      </w:tcPr>
                      <w:p w:rsidR="003C3884" w:rsidRDefault="003C3884" w:rsidP="00DE30C5">
                        <w:pPr>
                          <w:spacing w:after="0"/>
                          <w:jc w:val="left"/>
                        </w:pPr>
                        <w:r>
                          <w:rPr>
                            <w:b/>
                            <w:bCs/>
                          </w:rPr>
                          <w:t>ΦΟΡΟΙ</w:t>
                        </w:r>
                      </w:p>
                      <w:p w:rsidR="003C3884" w:rsidRDefault="003C3884" w:rsidP="00DE30C5">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C3884" w:rsidRDefault="003C3884" w:rsidP="00DE30C5">
                        <w:pPr>
                          <w:spacing w:after="0"/>
                          <w:jc w:val="left"/>
                        </w:pPr>
                        <w:r>
                          <w:rPr>
                            <w:b/>
                            <w:bCs/>
                          </w:rPr>
                          <w:t>ΕΙΣΦΟΡΕΣ ΚΟΙΝΩΝΙΚΗΣ ΑΣΦΑΛΙΣΗΣ</w:t>
                        </w:r>
                      </w:p>
                    </w:tc>
                  </w:tr>
                  <w:tr w:rsidR="003C3884" w:rsidTr="00DE30C5">
                    <w:tc>
                      <w:tcPr>
                        <w:tcW w:w="2036" w:type="dxa"/>
                        <w:tcBorders>
                          <w:left w:val="single" w:sz="1" w:space="0" w:color="000000"/>
                          <w:bottom w:val="single" w:sz="1" w:space="0" w:color="000000"/>
                        </w:tcBorders>
                        <w:shd w:val="clear" w:color="auto" w:fill="auto"/>
                      </w:tcPr>
                      <w:p w:rsidR="003C3884" w:rsidRPr="00C31B1F" w:rsidRDefault="003C3884" w:rsidP="00DE30C5">
                        <w:pPr>
                          <w:spacing w:after="0"/>
                        </w:pPr>
                      </w:p>
                      <w:p w:rsidR="003C3884" w:rsidRPr="00C31B1F" w:rsidRDefault="003C3884" w:rsidP="00DE30C5">
                        <w:pPr>
                          <w:spacing w:after="0"/>
                        </w:pPr>
                        <w:r w:rsidRPr="00C31B1F">
                          <w:t>α)[……]·</w:t>
                        </w:r>
                      </w:p>
                      <w:p w:rsidR="003C3884" w:rsidRPr="00C31B1F" w:rsidRDefault="003C3884" w:rsidP="00DE30C5">
                        <w:pPr>
                          <w:spacing w:after="0"/>
                        </w:pPr>
                      </w:p>
                      <w:p w:rsidR="003C3884" w:rsidRPr="00C31B1F" w:rsidRDefault="003C3884" w:rsidP="00DE30C5">
                        <w:pPr>
                          <w:spacing w:after="0"/>
                        </w:pPr>
                        <w:r w:rsidRPr="00C31B1F">
                          <w:t>β)[……]</w:t>
                        </w:r>
                      </w:p>
                      <w:p w:rsidR="003C3884" w:rsidRPr="00C31B1F" w:rsidRDefault="003C3884" w:rsidP="00DE30C5">
                        <w:pPr>
                          <w:spacing w:after="0"/>
                        </w:pPr>
                      </w:p>
                      <w:p w:rsidR="003C3884" w:rsidRPr="00C31B1F" w:rsidRDefault="003C3884" w:rsidP="00DE30C5">
                        <w:pPr>
                          <w:spacing w:after="0"/>
                        </w:pPr>
                      </w:p>
                      <w:p w:rsidR="003C3884" w:rsidRPr="00C31B1F" w:rsidRDefault="003C3884" w:rsidP="00DE30C5">
                        <w:pPr>
                          <w:spacing w:after="0"/>
                        </w:pPr>
                        <w:r w:rsidRPr="00C31B1F">
                          <w:t xml:space="preserve">γ.1) [] Ναι [] Όχι </w:t>
                        </w:r>
                      </w:p>
                      <w:p w:rsidR="003C3884" w:rsidRPr="00C31B1F" w:rsidRDefault="003C3884" w:rsidP="00DE30C5">
                        <w:pPr>
                          <w:spacing w:after="0"/>
                        </w:pPr>
                        <w:r w:rsidRPr="00C31B1F">
                          <w:t xml:space="preserve">-[] Ναι [] Όχι </w:t>
                        </w:r>
                      </w:p>
                      <w:p w:rsidR="003C3884" w:rsidRPr="00C31B1F" w:rsidRDefault="003C3884" w:rsidP="00DE30C5">
                        <w:pPr>
                          <w:spacing w:after="0"/>
                        </w:pPr>
                      </w:p>
                      <w:p w:rsidR="003C3884" w:rsidRPr="00C31B1F" w:rsidRDefault="003C3884" w:rsidP="00DE30C5">
                        <w:pPr>
                          <w:spacing w:after="0"/>
                        </w:pPr>
                        <w:r w:rsidRPr="00C31B1F">
                          <w:t>-[……]·</w:t>
                        </w:r>
                      </w:p>
                      <w:p w:rsidR="003C3884" w:rsidRPr="00C31B1F" w:rsidRDefault="003C3884" w:rsidP="00DE30C5">
                        <w:pPr>
                          <w:spacing w:after="0"/>
                        </w:pPr>
                      </w:p>
                      <w:p w:rsidR="003C3884" w:rsidRPr="00C31B1F" w:rsidRDefault="003C3884" w:rsidP="00DE30C5">
                        <w:pPr>
                          <w:spacing w:after="0"/>
                        </w:pPr>
                        <w:r w:rsidRPr="00C31B1F">
                          <w:t>-[……]·</w:t>
                        </w:r>
                      </w:p>
                      <w:p w:rsidR="003C3884" w:rsidRPr="00C31B1F" w:rsidRDefault="003C3884" w:rsidP="00DE30C5">
                        <w:pPr>
                          <w:spacing w:after="0"/>
                        </w:pPr>
                      </w:p>
                      <w:p w:rsidR="003C3884" w:rsidRPr="00C31B1F" w:rsidRDefault="003C3884" w:rsidP="00DE30C5">
                        <w:pPr>
                          <w:spacing w:after="0"/>
                        </w:pPr>
                      </w:p>
                      <w:p w:rsidR="003C3884" w:rsidRPr="00C31B1F" w:rsidRDefault="003C3884" w:rsidP="00DE30C5">
                        <w:pPr>
                          <w:spacing w:after="0"/>
                        </w:pPr>
                        <w:r w:rsidRPr="00C31B1F">
                          <w:t>γ.2)[……]·</w:t>
                        </w:r>
                      </w:p>
                      <w:p w:rsidR="003C3884" w:rsidRPr="00C31B1F" w:rsidRDefault="003C3884" w:rsidP="00DE30C5">
                        <w:pPr>
                          <w:spacing w:after="0"/>
                          <w:rPr>
                            <w:sz w:val="21"/>
                            <w:szCs w:val="21"/>
                          </w:rPr>
                        </w:pPr>
                        <w:r w:rsidRPr="00C31B1F">
                          <w:t xml:space="preserve">δ) [] Ναι [] Όχι </w:t>
                        </w:r>
                      </w:p>
                      <w:p w:rsidR="003C3884" w:rsidRPr="00C31B1F" w:rsidRDefault="003C3884" w:rsidP="00DE30C5">
                        <w:pPr>
                          <w:spacing w:after="0"/>
                          <w:jc w:val="left"/>
                        </w:pPr>
                        <w:r w:rsidRPr="00C31B1F">
                          <w:rPr>
                            <w:sz w:val="21"/>
                            <w:szCs w:val="21"/>
                          </w:rPr>
                          <w:t>Εάν ναι, να αναφερθούν λεπτομερείς πληροφορίες</w:t>
                        </w:r>
                      </w:p>
                      <w:p w:rsidR="003C3884" w:rsidRDefault="003C3884" w:rsidP="00DE30C5">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3C3884" w:rsidRPr="00C31B1F" w:rsidRDefault="003C3884" w:rsidP="00DE30C5">
                        <w:pPr>
                          <w:spacing w:after="0"/>
                        </w:pPr>
                      </w:p>
                      <w:p w:rsidR="003C3884" w:rsidRPr="00C31B1F" w:rsidRDefault="003C3884" w:rsidP="00DE30C5">
                        <w:pPr>
                          <w:spacing w:after="0"/>
                        </w:pPr>
                        <w:r w:rsidRPr="00C31B1F">
                          <w:t>α)[……]·</w:t>
                        </w:r>
                      </w:p>
                      <w:p w:rsidR="003C3884" w:rsidRPr="00C31B1F" w:rsidRDefault="003C3884" w:rsidP="00DE30C5">
                        <w:pPr>
                          <w:spacing w:after="0"/>
                        </w:pPr>
                      </w:p>
                      <w:p w:rsidR="003C3884" w:rsidRPr="00C31B1F" w:rsidRDefault="003C3884" w:rsidP="00DE30C5">
                        <w:pPr>
                          <w:spacing w:after="0"/>
                        </w:pPr>
                        <w:r w:rsidRPr="00C31B1F">
                          <w:t>β)[……]</w:t>
                        </w:r>
                      </w:p>
                      <w:p w:rsidR="003C3884" w:rsidRPr="00C31B1F" w:rsidRDefault="003C3884" w:rsidP="00DE30C5">
                        <w:pPr>
                          <w:spacing w:after="0"/>
                        </w:pPr>
                      </w:p>
                      <w:p w:rsidR="003C3884" w:rsidRPr="00C31B1F" w:rsidRDefault="003C3884" w:rsidP="00DE30C5">
                        <w:pPr>
                          <w:spacing w:after="0"/>
                        </w:pPr>
                      </w:p>
                      <w:p w:rsidR="003C3884" w:rsidRPr="00C31B1F" w:rsidRDefault="003C3884" w:rsidP="00DE30C5">
                        <w:pPr>
                          <w:spacing w:after="0"/>
                        </w:pPr>
                        <w:r w:rsidRPr="00C31B1F">
                          <w:t xml:space="preserve">γ.1) [] Ναι [] Όχι </w:t>
                        </w:r>
                      </w:p>
                      <w:p w:rsidR="003C3884" w:rsidRPr="00C31B1F" w:rsidRDefault="003C3884" w:rsidP="00DE30C5">
                        <w:pPr>
                          <w:spacing w:after="0"/>
                        </w:pPr>
                        <w:r w:rsidRPr="00C31B1F">
                          <w:t xml:space="preserve">-[] Ναι [] Όχι </w:t>
                        </w:r>
                      </w:p>
                      <w:p w:rsidR="003C3884" w:rsidRPr="00C31B1F" w:rsidRDefault="003C3884" w:rsidP="00DE30C5">
                        <w:pPr>
                          <w:spacing w:after="0"/>
                        </w:pPr>
                      </w:p>
                      <w:p w:rsidR="003C3884" w:rsidRPr="00C31B1F" w:rsidRDefault="003C3884" w:rsidP="00DE30C5">
                        <w:pPr>
                          <w:spacing w:after="0"/>
                        </w:pPr>
                        <w:r w:rsidRPr="00C31B1F">
                          <w:t>-[……]·</w:t>
                        </w:r>
                      </w:p>
                      <w:p w:rsidR="003C3884" w:rsidRPr="00C31B1F" w:rsidRDefault="003C3884" w:rsidP="00DE30C5">
                        <w:pPr>
                          <w:spacing w:after="0"/>
                        </w:pPr>
                      </w:p>
                      <w:p w:rsidR="003C3884" w:rsidRPr="00C31B1F" w:rsidRDefault="003C3884" w:rsidP="00DE30C5">
                        <w:pPr>
                          <w:spacing w:after="0"/>
                        </w:pPr>
                        <w:r w:rsidRPr="00C31B1F">
                          <w:t>-[……]·</w:t>
                        </w:r>
                      </w:p>
                      <w:p w:rsidR="003C3884" w:rsidRPr="00C31B1F" w:rsidRDefault="003C3884" w:rsidP="00DE30C5">
                        <w:pPr>
                          <w:spacing w:after="0"/>
                        </w:pPr>
                      </w:p>
                      <w:p w:rsidR="003C3884" w:rsidRPr="00C31B1F" w:rsidRDefault="003C3884" w:rsidP="00DE30C5">
                        <w:pPr>
                          <w:spacing w:after="0"/>
                        </w:pPr>
                      </w:p>
                      <w:p w:rsidR="003C3884" w:rsidRPr="00C31B1F" w:rsidRDefault="003C3884" w:rsidP="00DE30C5">
                        <w:pPr>
                          <w:spacing w:after="0"/>
                        </w:pPr>
                        <w:r w:rsidRPr="00C31B1F">
                          <w:t>γ.2)[……]·</w:t>
                        </w:r>
                      </w:p>
                      <w:p w:rsidR="003C3884" w:rsidRPr="00C31B1F" w:rsidRDefault="003C3884" w:rsidP="00DE30C5">
                        <w:pPr>
                          <w:spacing w:after="0"/>
                        </w:pPr>
                        <w:r w:rsidRPr="00C31B1F">
                          <w:t xml:space="preserve">δ) [] Ναι [] Όχι </w:t>
                        </w:r>
                      </w:p>
                      <w:p w:rsidR="003C3884" w:rsidRPr="00C31B1F" w:rsidRDefault="003C3884" w:rsidP="00DE30C5">
                        <w:pPr>
                          <w:spacing w:after="0"/>
                          <w:jc w:val="left"/>
                        </w:pPr>
                        <w:r w:rsidRPr="00C31B1F">
                          <w:t>Εάν ναι, να αναφερθούν λεπτομερείς πληροφορίες</w:t>
                        </w:r>
                      </w:p>
                      <w:p w:rsidR="003C3884" w:rsidRDefault="003C3884" w:rsidP="00DE30C5">
                        <w:pPr>
                          <w:spacing w:after="0"/>
                        </w:pPr>
                        <w:r>
                          <w:t>[……]</w:t>
                        </w:r>
                      </w:p>
                    </w:tc>
                  </w:tr>
                </w:tbl>
                <w:p w:rsidR="003C3884" w:rsidRDefault="003C3884" w:rsidP="00DE30C5">
                  <w:pPr>
                    <w:spacing w:after="0"/>
                    <w:jc w:val="left"/>
                  </w:pPr>
                </w:p>
              </w:tc>
            </w:tr>
            <w:tr w:rsidR="003C3884" w:rsidTr="00DE30C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rPr>
                      <w:i/>
                    </w:rPr>
                  </w:pPr>
                  <w:r w:rsidRPr="00C31B1F">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C3884" w:rsidRPr="00C31B1F" w:rsidRDefault="003C3884" w:rsidP="00DE30C5">
                  <w:pPr>
                    <w:spacing w:after="0"/>
                    <w:jc w:val="left"/>
                    <w:rPr>
                      <w:i/>
                    </w:rPr>
                  </w:pPr>
                  <w:r w:rsidRPr="00C31B1F">
                    <w:rPr>
                      <w:i/>
                    </w:rPr>
                    <w:t>(διαδικτυακή διεύθυνση, αρχή ή φορέας έκδοσης, επακριβή στοιχεία αναφοράς των εγγράφων):</w:t>
                  </w:r>
                  <w:r w:rsidRPr="00C31B1F">
                    <w:rPr>
                      <w:rStyle w:val="a5"/>
                      <w:i/>
                    </w:rPr>
                    <w:t xml:space="preserve"> </w:t>
                  </w:r>
                  <w:r w:rsidRPr="00576263">
                    <w:rPr>
                      <w:rStyle w:val="a5"/>
                    </w:rPr>
                    <w:endnoteRef/>
                  </w:r>
                </w:p>
                <w:p w:rsidR="003C3884" w:rsidRDefault="003C3884" w:rsidP="00DE30C5">
                  <w:pPr>
                    <w:spacing w:after="0"/>
                    <w:jc w:val="left"/>
                  </w:pPr>
                  <w:r>
                    <w:rPr>
                      <w:i/>
                    </w:rPr>
                    <w:t>[……][……][……]</w:t>
                  </w:r>
                </w:p>
              </w:tc>
            </w:tr>
          </w:tbl>
          <w:p w:rsidR="003C3884" w:rsidRDefault="003C3884" w:rsidP="00DE30C5">
            <w:pPr>
              <w:pStyle w:val="SectionTitle"/>
              <w:ind w:firstLine="0"/>
            </w:pPr>
          </w:p>
          <w:p w:rsidR="003C3884" w:rsidRPr="00C31B1F" w:rsidRDefault="003C3884" w:rsidP="00DE30C5">
            <w:pPr>
              <w:pageBreakBefore/>
              <w:jc w:val="center"/>
              <w:rPr>
                <w:b/>
                <w:i/>
              </w:rPr>
            </w:pPr>
            <w:r w:rsidRPr="00C31B1F">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rPr>
                      <w:b/>
                      <w:i/>
                    </w:rPr>
                  </w:pPr>
                  <w:r w:rsidRPr="00C31B1F">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rPr>
                      <w:b/>
                      <w:i/>
                    </w:rPr>
                    <w:t>Απάντηση:</w:t>
                  </w:r>
                </w:p>
              </w:tc>
            </w:tr>
            <w:tr w:rsidR="003C3884" w:rsidTr="00DE30C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t>Ο οικονομικός φορέας έχει,</w:t>
                  </w:r>
                  <w:r w:rsidRPr="00C31B1F">
                    <w:rPr>
                      <w:b/>
                    </w:rPr>
                    <w:t xml:space="preserve"> εν γνώσει του</w:t>
                  </w:r>
                  <w:r w:rsidRPr="00C31B1F">
                    <w:t xml:space="preserve">, αθετήσει </w:t>
                  </w:r>
                  <w:r w:rsidRPr="00C31B1F">
                    <w:rPr>
                      <w:b/>
                    </w:rPr>
                    <w:t xml:space="preserve">τις υποχρεώσεις του </w:t>
                  </w:r>
                  <w:r w:rsidRPr="00C31B1F">
                    <w:t xml:space="preserve">στους τομείς του </w:t>
                  </w:r>
                  <w:r w:rsidRPr="00C31B1F">
                    <w:rPr>
                      <w:b/>
                    </w:rPr>
                    <w:t>περιβαλλοντικού, κοινωνικού και εργατικού δικαίου</w:t>
                  </w:r>
                  <w:r w:rsidRPr="00576263">
                    <w:rPr>
                      <w:rStyle w:val="aa"/>
                    </w:rPr>
                    <w:endnoteRef/>
                  </w:r>
                  <w:r w:rsidRPr="00C31B1F">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 Ναι [] Όχι</w:t>
                  </w:r>
                </w:p>
              </w:tc>
            </w:tr>
            <w:tr w:rsidR="003C3884" w:rsidRPr="001449E4" w:rsidTr="00DE30C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C3884" w:rsidRDefault="003C3884" w:rsidP="00DE30C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Pr="00C31B1F" w:rsidRDefault="003C3884" w:rsidP="00DE30C5">
                  <w:pPr>
                    <w:spacing w:after="0"/>
                    <w:jc w:val="left"/>
                    <w:rPr>
                      <w:b/>
                    </w:rPr>
                  </w:pPr>
                </w:p>
                <w:p w:rsidR="003C3884" w:rsidRPr="00C31B1F" w:rsidRDefault="003C3884" w:rsidP="00DE30C5">
                  <w:pPr>
                    <w:spacing w:after="0"/>
                    <w:jc w:val="left"/>
                    <w:rPr>
                      <w:b/>
                    </w:rPr>
                  </w:pPr>
                </w:p>
                <w:p w:rsidR="003C3884" w:rsidRPr="00C31B1F" w:rsidRDefault="003C3884" w:rsidP="00DE30C5">
                  <w:pPr>
                    <w:spacing w:after="0"/>
                    <w:jc w:val="left"/>
                  </w:pPr>
                  <w:r w:rsidRPr="00C31B1F">
                    <w:rPr>
                      <w:b/>
                    </w:rPr>
                    <w:t>Εάν ναι</w:t>
                  </w:r>
                  <w:r w:rsidRPr="00C31B1F">
                    <w:t>, ο οικονομικός φορέας έχει λάβει μέτρα που να αποδεικνύουν την αξιοπιστία του παρά την ύπαρξη αυτού του λόγου αποκλεισμού («αυτοκάθαρση»);</w:t>
                  </w:r>
                </w:p>
                <w:p w:rsidR="003C3884" w:rsidRPr="00C31B1F" w:rsidRDefault="003C3884" w:rsidP="00DE30C5">
                  <w:pPr>
                    <w:spacing w:after="0"/>
                    <w:jc w:val="left"/>
                    <w:rPr>
                      <w:b/>
                    </w:rPr>
                  </w:pPr>
                  <w:r w:rsidRPr="00C31B1F">
                    <w:t>[] Ναι [] Όχι</w:t>
                  </w:r>
                </w:p>
                <w:p w:rsidR="003C3884" w:rsidRPr="00C31B1F" w:rsidRDefault="003C3884" w:rsidP="00DE30C5">
                  <w:pPr>
                    <w:spacing w:after="0"/>
                    <w:jc w:val="left"/>
                  </w:pPr>
                  <w:r w:rsidRPr="00C31B1F">
                    <w:rPr>
                      <w:b/>
                    </w:rPr>
                    <w:t>Εάν το έχει πράξει,</w:t>
                  </w:r>
                  <w:r w:rsidRPr="00C31B1F">
                    <w:t xml:space="preserve"> περιγράψτε τα μέτρα που λήφθηκαν: […….............]</w:t>
                  </w:r>
                </w:p>
              </w:tc>
            </w:tr>
            <w:tr w:rsidR="003C3884" w:rsidRPr="001449E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t>Βρίσκεται ο οικονομικός φορέας σε οποιαδήποτε από τις ακόλουθες καταστάσεις</w:t>
                  </w:r>
                  <w:r>
                    <w:rPr>
                      <w:rStyle w:val="aa"/>
                    </w:rPr>
                    <w:endnoteRef/>
                  </w:r>
                  <w:r w:rsidRPr="00C31B1F">
                    <w:t xml:space="preserve"> :</w:t>
                  </w:r>
                </w:p>
                <w:p w:rsidR="003C3884" w:rsidRPr="00C31B1F" w:rsidRDefault="003C3884" w:rsidP="00DE30C5">
                  <w:pPr>
                    <w:spacing w:after="0"/>
                  </w:pPr>
                  <w:r w:rsidRPr="00C31B1F">
                    <w:t xml:space="preserve">α) πτώχευση, ή </w:t>
                  </w:r>
                </w:p>
                <w:p w:rsidR="003C3884" w:rsidRPr="00C31B1F" w:rsidRDefault="003C3884" w:rsidP="00DE30C5">
                  <w:pPr>
                    <w:spacing w:after="0"/>
                  </w:pPr>
                  <w:r w:rsidRPr="00C31B1F">
                    <w:t>β) διαδικασία εξυγίανσης, ή</w:t>
                  </w:r>
                </w:p>
                <w:p w:rsidR="003C3884" w:rsidRPr="00C31B1F" w:rsidRDefault="003C3884" w:rsidP="00DE30C5">
                  <w:pPr>
                    <w:spacing w:after="0"/>
                  </w:pPr>
                  <w:r w:rsidRPr="00C31B1F">
                    <w:t>γ) ειδική εκκαθάριση, ή</w:t>
                  </w:r>
                </w:p>
                <w:p w:rsidR="003C3884" w:rsidRPr="00C31B1F" w:rsidRDefault="003C3884" w:rsidP="00DE30C5">
                  <w:pPr>
                    <w:spacing w:after="0"/>
                  </w:pPr>
                  <w:r w:rsidRPr="00C31B1F">
                    <w:t>δ) αναγκαστική διαχείριση από εκκαθαριστή ή από το δικαστήριο, ή</w:t>
                  </w:r>
                </w:p>
                <w:p w:rsidR="003C3884" w:rsidRPr="00C31B1F" w:rsidRDefault="003C3884" w:rsidP="00DE30C5">
                  <w:pPr>
                    <w:spacing w:after="0"/>
                  </w:pPr>
                  <w:r w:rsidRPr="00C31B1F">
                    <w:t xml:space="preserve">ε) έχει υπαχθεί σε διαδικασία πτωχευτικού συμβιβασμού, ή </w:t>
                  </w:r>
                </w:p>
                <w:p w:rsidR="003C3884" w:rsidRPr="00C31B1F" w:rsidRDefault="003C3884" w:rsidP="00DE30C5">
                  <w:pPr>
                    <w:spacing w:after="0"/>
                    <w:rPr>
                      <w:color w:val="000000"/>
                    </w:rPr>
                  </w:pPr>
                  <w:r w:rsidRPr="00C31B1F">
                    <w:t xml:space="preserve">στ) αναστολή επιχειρηματικών δραστηριοτήτων, ή </w:t>
                  </w:r>
                </w:p>
                <w:p w:rsidR="003C3884" w:rsidRPr="00C31B1F" w:rsidRDefault="003C3884" w:rsidP="00DE30C5">
                  <w:pPr>
                    <w:spacing w:after="0"/>
                  </w:pPr>
                  <w:r w:rsidRPr="00C31B1F">
                    <w:rPr>
                      <w:color w:val="000000"/>
                    </w:rPr>
                    <w:t>ζ) σε οποιαδήποτε ανάλογη κατάσταση προκύπτουσα από παρόμοια διαδικασία προβλεπόμενη σε εθνικές διατάξεις νόμου</w:t>
                  </w:r>
                </w:p>
                <w:p w:rsidR="003C3884" w:rsidRPr="00C31B1F" w:rsidRDefault="003C3884" w:rsidP="00DE30C5">
                  <w:pPr>
                    <w:spacing w:after="0"/>
                  </w:pPr>
                  <w:r w:rsidRPr="00C31B1F">
                    <w:t>Εάν ναι:</w:t>
                  </w:r>
                </w:p>
                <w:p w:rsidR="003C3884" w:rsidRPr="00C31B1F" w:rsidRDefault="003C3884" w:rsidP="00DE30C5">
                  <w:pPr>
                    <w:spacing w:after="0"/>
                  </w:pPr>
                  <w:r w:rsidRPr="00C31B1F">
                    <w:t>- Παραθέστε λεπτομερή στοιχεία:</w:t>
                  </w:r>
                </w:p>
                <w:p w:rsidR="003C3884" w:rsidRPr="00C31B1F" w:rsidRDefault="003C3884" w:rsidP="00DE30C5">
                  <w:pPr>
                    <w:spacing w:after="0"/>
                  </w:pPr>
                  <w:r w:rsidRPr="00C31B1F">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31B1F">
                    <w:t>συνέχε</w:t>
                  </w:r>
                  <w:proofErr w:type="spellEnd"/>
                  <w:r w:rsidRPr="00C31B1F">
                    <w:t xml:space="preserve"> συνέχιση της επιχειρηματικής του λειτουργίας υπό αυτές </w:t>
                  </w:r>
                  <w:proofErr w:type="spellStart"/>
                  <w:r w:rsidRPr="00C31B1F">
                    <w:t>αυτές</w:t>
                  </w:r>
                  <w:proofErr w:type="spellEnd"/>
                  <w:r w:rsidRPr="00C31B1F">
                    <w:t xml:space="preserve"> τις περιστάσεις</w:t>
                  </w:r>
                  <w:r>
                    <w:rPr>
                      <w:rStyle w:val="aa"/>
                    </w:rPr>
                    <w:endnoteRef/>
                  </w:r>
                  <w:r w:rsidRPr="00C31B1F">
                    <w:rPr>
                      <w:rStyle w:val="aa"/>
                    </w:rPr>
                    <w:t xml:space="preserve"> </w:t>
                  </w:r>
                </w:p>
                <w:p w:rsidR="003C3884" w:rsidRPr="00C31B1F" w:rsidRDefault="003C3884" w:rsidP="00DE30C5">
                  <w:pPr>
                    <w:spacing w:after="0"/>
                  </w:pPr>
                  <w:r w:rsidRPr="00C31B1F">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Pr="00C31B1F" w:rsidRDefault="003C3884" w:rsidP="00DE30C5">
                  <w:pPr>
                    <w:snapToGrid w:val="0"/>
                    <w:spacing w:after="0"/>
                    <w:jc w:val="left"/>
                  </w:pPr>
                  <w:r w:rsidRPr="00C31B1F">
                    <w:t>[] Ναι [] Όχι</w:t>
                  </w:r>
                </w:p>
                <w:p w:rsidR="003C3884" w:rsidRPr="00C31B1F" w:rsidRDefault="003C3884" w:rsidP="00DE30C5">
                  <w:pPr>
                    <w:snapToGrid w:val="0"/>
                    <w:spacing w:after="0"/>
                    <w:jc w:val="left"/>
                  </w:pPr>
                </w:p>
                <w:p w:rsidR="003C3884" w:rsidRPr="00C31B1F" w:rsidRDefault="003C3884" w:rsidP="00DE30C5">
                  <w:pPr>
                    <w:snapToGrid w:val="0"/>
                    <w:spacing w:after="0"/>
                    <w:jc w:val="left"/>
                  </w:pPr>
                </w:p>
                <w:p w:rsidR="003C3884" w:rsidRPr="00C31B1F" w:rsidRDefault="003C3884" w:rsidP="00DE30C5">
                  <w:pPr>
                    <w:snapToGrid w:val="0"/>
                    <w:spacing w:after="0"/>
                    <w:jc w:val="left"/>
                  </w:pPr>
                </w:p>
                <w:p w:rsidR="003C3884" w:rsidRPr="00C31B1F" w:rsidRDefault="003C3884" w:rsidP="00DE30C5">
                  <w:pPr>
                    <w:snapToGrid w:val="0"/>
                    <w:spacing w:after="0"/>
                    <w:jc w:val="left"/>
                  </w:pPr>
                </w:p>
                <w:p w:rsidR="003C3884" w:rsidRPr="00C31B1F" w:rsidRDefault="003C3884" w:rsidP="00DE30C5">
                  <w:pPr>
                    <w:snapToGrid w:val="0"/>
                    <w:spacing w:after="0"/>
                    <w:jc w:val="left"/>
                  </w:pPr>
                </w:p>
                <w:p w:rsidR="003C3884" w:rsidRPr="00C31B1F" w:rsidRDefault="003C3884" w:rsidP="00DE30C5">
                  <w:pPr>
                    <w:snapToGrid w:val="0"/>
                    <w:spacing w:after="0"/>
                    <w:jc w:val="left"/>
                  </w:pPr>
                </w:p>
                <w:p w:rsidR="003C3884" w:rsidRPr="00C31B1F" w:rsidRDefault="003C3884" w:rsidP="00DE30C5">
                  <w:pPr>
                    <w:snapToGrid w:val="0"/>
                    <w:spacing w:after="0"/>
                    <w:jc w:val="left"/>
                  </w:pPr>
                </w:p>
                <w:p w:rsidR="003C3884" w:rsidRPr="00C31B1F" w:rsidRDefault="003C3884" w:rsidP="00DE30C5">
                  <w:pPr>
                    <w:snapToGrid w:val="0"/>
                    <w:spacing w:after="0"/>
                    <w:jc w:val="left"/>
                  </w:pPr>
                </w:p>
                <w:p w:rsidR="003C3884" w:rsidRPr="00C31B1F" w:rsidRDefault="003C3884" w:rsidP="00DE30C5">
                  <w:pPr>
                    <w:snapToGrid w:val="0"/>
                    <w:spacing w:after="0"/>
                    <w:jc w:val="left"/>
                  </w:pPr>
                </w:p>
                <w:p w:rsidR="003C3884" w:rsidRPr="00C31B1F" w:rsidRDefault="003C3884" w:rsidP="00DE30C5">
                  <w:pPr>
                    <w:snapToGrid w:val="0"/>
                    <w:spacing w:after="0"/>
                    <w:jc w:val="left"/>
                  </w:pPr>
                </w:p>
                <w:p w:rsidR="003C3884" w:rsidRPr="00C31B1F" w:rsidRDefault="003C3884" w:rsidP="00DE30C5">
                  <w:pPr>
                    <w:snapToGrid w:val="0"/>
                    <w:spacing w:after="0"/>
                    <w:jc w:val="left"/>
                  </w:pPr>
                </w:p>
                <w:p w:rsidR="003C3884" w:rsidRPr="00C31B1F" w:rsidRDefault="003C3884" w:rsidP="00DE30C5">
                  <w:pPr>
                    <w:spacing w:after="0"/>
                    <w:jc w:val="left"/>
                  </w:pPr>
                </w:p>
                <w:p w:rsidR="003C3884" w:rsidRPr="00C31B1F" w:rsidRDefault="003C3884" w:rsidP="00DE30C5">
                  <w:pPr>
                    <w:spacing w:after="0"/>
                    <w:jc w:val="left"/>
                  </w:pPr>
                </w:p>
                <w:p w:rsidR="003C3884" w:rsidRPr="00C31B1F" w:rsidRDefault="003C3884" w:rsidP="00DE30C5">
                  <w:pPr>
                    <w:spacing w:after="0"/>
                    <w:jc w:val="left"/>
                  </w:pPr>
                </w:p>
                <w:p w:rsidR="003C3884" w:rsidRPr="00C31B1F" w:rsidRDefault="003C3884" w:rsidP="00DE30C5">
                  <w:pPr>
                    <w:spacing w:after="0"/>
                    <w:jc w:val="left"/>
                  </w:pPr>
                </w:p>
                <w:p w:rsidR="003C3884" w:rsidRPr="00C31B1F" w:rsidRDefault="003C3884" w:rsidP="00DE30C5">
                  <w:pPr>
                    <w:spacing w:after="0"/>
                    <w:jc w:val="left"/>
                  </w:pPr>
                  <w:r w:rsidRPr="00C31B1F">
                    <w:t>-[.......................]</w:t>
                  </w:r>
                </w:p>
                <w:p w:rsidR="003C3884" w:rsidRPr="00C31B1F" w:rsidRDefault="003C3884" w:rsidP="00DE30C5">
                  <w:pPr>
                    <w:spacing w:after="0"/>
                    <w:jc w:val="left"/>
                  </w:pPr>
                  <w:r w:rsidRPr="00C31B1F">
                    <w:t>-[.......................]</w:t>
                  </w:r>
                </w:p>
                <w:p w:rsidR="003C3884" w:rsidRPr="00C31B1F" w:rsidRDefault="003C3884" w:rsidP="00DE30C5">
                  <w:pPr>
                    <w:spacing w:after="0"/>
                    <w:jc w:val="left"/>
                  </w:pPr>
                </w:p>
                <w:p w:rsidR="003C3884" w:rsidRPr="00C31B1F" w:rsidRDefault="003C3884" w:rsidP="00DE30C5">
                  <w:pPr>
                    <w:spacing w:after="0"/>
                    <w:jc w:val="left"/>
                  </w:pPr>
                </w:p>
                <w:p w:rsidR="003C3884" w:rsidRPr="00C31B1F" w:rsidRDefault="003C3884" w:rsidP="00DE30C5">
                  <w:pPr>
                    <w:spacing w:after="0"/>
                    <w:jc w:val="left"/>
                  </w:pPr>
                </w:p>
                <w:p w:rsidR="003C3884" w:rsidRPr="00C31B1F" w:rsidRDefault="003C3884" w:rsidP="00DE30C5">
                  <w:pPr>
                    <w:spacing w:after="0"/>
                    <w:jc w:val="left"/>
                    <w:rPr>
                      <w:i/>
                    </w:rPr>
                  </w:pPr>
                </w:p>
                <w:p w:rsidR="003C3884" w:rsidRPr="00C31B1F" w:rsidRDefault="003C3884" w:rsidP="00DE30C5">
                  <w:pPr>
                    <w:spacing w:after="0"/>
                    <w:jc w:val="left"/>
                    <w:rPr>
                      <w:i/>
                    </w:rPr>
                  </w:pPr>
                </w:p>
                <w:p w:rsidR="003C3884" w:rsidRPr="00C31B1F" w:rsidRDefault="003C3884" w:rsidP="00DE30C5">
                  <w:pPr>
                    <w:spacing w:after="0"/>
                    <w:jc w:val="left"/>
                    <w:rPr>
                      <w:i/>
                    </w:rPr>
                  </w:pPr>
                </w:p>
                <w:p w:rsidR="003C3884" w:rsidRPr="00C31B1F" w:rsidRDefault="003C3884" w:rsidP="00DE30C5">
                  <w:pPr>
                    <w:spacing w:after="0"/>
                    <w:jc w:val="left"/>
                  </w:pPr>
                  <w:r w:rsidRPr="00C31B1F">
                    <w:rPr>
                      <w:i/>
                    </w:rPr>
                    <w:t>(διαδικτυακή διεύθυνση, αρχή ή φορέας έκδοσης, επακριβή στοιχεία αναφοράς των εγγράφων): [……][……][……]</w:t>
                  </w:r>
                </w:p>
              </w:tc>
            </w:tr>
            <w:tr w:rsidR="003C3884" w:rsidTr="00DE30C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C3884" w:rsidRPr="00D81E0F" w:rsidRDefault="003C3884" w:rsidP="00DE30C5">
                  <w:pPr>
                    <w:spacing w:after="0"/>
                  </w:pPr>
                  <w:r w:rsidRPr="00D81E0F">
                    <w:rPr>
                      <w:b/>
                    </w:rPr>
                    <w:t xml:space="preserve">Έχει διαπράξει ο </w:t>
                  </w:r>
                  <w:r w:rsidRPr="00C31B1F">
                    <w:t xml:space="preserve">οικονομικός φορέας </w:t>
                  </w:r>
                  <w:r w:rsidRPr="00D81E0F">
                    <w:t>σοβαρό επαγγελματικό παράπτωμα</w:t>
                  </w:r>
                  <w:r w:rsidRPr="00C31B1F">
                    <w:t>;</w:t>
                  </w:r>
                </w:p>
                <w:p w:rsidR="003C3884" w:rsidRDefault="003C3884" w:rsidP="00DE30C5">
                  <w:pPr>
                    <w:spacing w:after="0"/>
                  </w:pPr>
                  <w:r w:rsidRPr="00D81E0F">
                    <w:rPr>
                      <w:b/>
                    </w:rPr>
                    <w:t>Εάν ναι,</w:t>
                  </w:r>
                  <w:r w:rsidRPr="00C31B1F">
                    <w:t xml:space="preserve"> να αναφερθούν λεπτομερείς πληροφορίες:</w:t>
                  </w:r>
                </w:p>
                <w:p w:rsidR="003C3884" w:rsidRPr="00D81E0F" w:rsidRDefault="003C3884" w:rsidP="00DE30C5">
                  <w:pPr>
                    <w:ind w:firstLine="72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jc w:val="left"/>
                  </w:pPr>
                  <w:r>
                    <w:t>[] Ναι [] Όχι</w:t>
                  </w:r>
                </w:p>
                <w:p w:rsidR="003C3884" w:rsidRDefault="003C3884" w:rsidP="00DE30C5">
                  <w:pPr>
                    <w:spacing w:after="0"/>
                  </w:pPr>
                </w:p>
                <w:p w:rsidR="003C3884" w:rsidRDefault="003C3884" w:rsidP="00DE30C5">
                  <w:pPr>
                    <w:spacing w:after="0"/>
                  </w:pPr>
                  <w:r>
                    <w:t>[.......................]</w:t>
                  </w:r>
                </w:p>
              </w:tc>
            </w:tr>
            <w:tr w:rsidR="003C3884" w:rsidTr="00DE30C5">
              <w:trPr>
                <w:trHeight w:val="257"/>
                <w:jc w:val="center"/>
              </w:trPr>
              <w:tc>
                <w:tcPr>
                  <w:tcW w:w="4479" w:type="dxa"/>
                  <w:vMerge/>
                  <w:tcBorders>
                    <w:left w:val="single" w:sz="4" w:space="0" w:color="000000"/>
                    <w:bottom w:val="single" w:sz="4" w:space="0" w:color="000000"/>
                  </w:tcBorders>
                  <w:shd w:val="clear" w:color="auto" w:fill="auto"/>
                </w:tcPr>
                <w:p w:rsidR="003C3884" w:rsidRDefault="003C3884" w:rsidP="00DE30C5">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3C3884" w:rsidRPr="00C31B1F" w:rsidRDefault="003C3884" w:rsidP="00DE30C5">
                  <w:pPr>
                    <w:spacing w:after="0"/>
                    <w:rPr>
                      <w:b/>
                    </w:rPr>
                  </w:pPr>
                </w:p>
                <w:p w:rsidR="003C3884" w:rsidRPr="00C31B1F" w:rsidRDefault="003C3884" w:rsidP="00DE30C5">
                  <w:pPr>
                    <w:spacing w:after="0"/>
                  </w:pPr>
                  <w:r w:rsidRPr="00C31B1F">
                    <w:rPr>
                      <w:b/>
                    </w:rPr>
                    <w:t>Εάν ναι</w:t>
                  </w:r>
                  <w:r w:rsidRPr="00C31B1F">
                    <w:t xml:space="preserve">, έχει λάβει ο οικονομικός φορέας μέτρα αυτοκάθαρσης; </w:t>
                  </w:r>
                </w:p>
                <w:p w:rsidR="003C3884" w:rsidRPr="00C31B1F" w:rsidRDefault="003C3884" w:rsidP="00DE30C5">
                  <w:pPr>
                    <w:spacing w:after="0"/>
                    <w:jc w:val="left"/>
                    <w:rPr>
                      <w:b/>
                    </w:rPr>
                  </w:pPr>
                  <w:r w:rsidRPr="00C31B1F">
                    <w:t>[] Ναι [] Όχι</w:t>
                  </w:r>
                </w:p>
                <w:p w:rsidR="003C3884" w:rsidRPr="00C31B1F" w:rsidRDefault="003C3884" w:rsidP="00DE30C5">
                  <w:pPr>
                    <w:spacing w:after="0"/>
                    <w:jc w:val="left"/>
                  </w:pPr>
                  <w:r w:rsidRPr="00C31B1F">
                    <w:rPr>
                      <w:b/>
                    </w:rPr>
                    <w:t>Εάν το έχει πράξει,</w:t>
                  </w:r>
                  <w:r w:rsidRPr="00C31B1F">
                    <w:t xml:space="preserve"> περιγράψτε τα μέτρα που λήφθηκαν: </w:t>
                  </w:r>
                </w:p>
                <w:p w:rsidR="003C3884" w:rsidRDefault="003C3884" w:rsidP="00DE30C5">
                  <w:pPr>
                    <w:spacing w:after="0"/>
                    <w:jc w:val="left"/>
                  </w:pPr>
                  <w:r>
                    <w:t>[..........……]</w:t>
                  </w:r>
                </w:p>
              </w:tc>
            </w:tr>
            <w:tr w:rsidR="003C3884" w:rsidTr="00DE30C5">
              <w:trPr>
                <w:trHeight w:val="1544"/>
                <w:jc w:val="center"/>
              </w:trPr>
              <w:tc>
                <w:tcPr>
                  <w:tcW w:w="4479" w:type="dxa"/>
                  <w:vMerge w:val="restart"/>
                  <w:tcBorders>
                    <w:left w:val="single" w:sz="4" w:space="0" w:color="000000"/>
                    <w:bottom w:val="single" w:sz="4" w:space="0" w:color="000000"/>
                  </w:tcBorders>
                  <w:shd w:val="clear" w:color="auto" w:fill="auto"/>
                </w:tcPr>
                <w:p w:rsidR="003C3884" w:rsidRPr="00D81E0F" w:rsidRDefault="003C3884" w:rsidP="00DE30C5">
                  <w:pPr>
                    <w:spacing w:after="0"/>
                  </w:pPr>
                  <w:r w:rsidRPr="003C4A09">
                    <w:rPr>
                      <w:b/>
                    </w:rPr>
                    <w:t>Έχει συνάψει</w:t>
                  </w:r>
                  <w:r w:rsidRPr="00C31B1F">
                    <w:t xml:space="preserve"> ο οικονομικός φορέας </w:t>
                  </w:r>
                  <w:r w:rsidRPr="00D81E0F">
                    <w:t>συμφωνίες</w:t>
                  </w:r>
                  <w:r w:rsidRPr="00C31B1F">
                    <w:t xml:space="preserve"> με άλλους οικονομικούς φορείς </w:t>
                  </w:r>
                  <w:r w:rsidRPr="00D81E0F">
                    <w:t>με σκοπό τη στρέβλωση του ανταγωνισμού</w:t>
                  </w:r>
                  <w:r w:rsidRPr="00C31B1F">
                    <w:t>;</w:t>
                  </w:r>
                </w:p>
                <w:p w:rsidR="003C3884" w:rsidRPr="00C31B1F" w:rsidRDefault="003C3884" w:rsidP="00DE30C5">
                  <w:pPr>
                    <w:spacing w:after="0"/>
                  </w:pPr>
                  <w:r w:rsidRPr="00D81E0F">
                    <w:t>Εάν ναι</w:t>
                  </w:r>
                  <w:r w:rsidRPr="00C31B1F">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C3884" w:rsidRDefault="003C3884" w:rsidP="00DE30C5">
                  <w:pPr>
                    <w:spacing w:after="0"/>
                    <w:jc w:val="left"/>
                  </w:pPr>
                  <w:r>
                    <w:t>[] Ναι [] Όχι</w:t>
                  </w: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r>
                    <w:t>[…...........]</w:t>
                  </w:r>
                </w:p>
              </w:tc>
            </w:tr>
            <w:tr w:rsidR="003C3884" w:rsidTr="00DE30C5">
              <w:trPr>
                <w:trHeight w:val="514"/>
                <w:jc w:val="center"/>
              </w:trPr>
              <w:tc>
                <w:tcPr>
                  <w:tcW w:w="4479" w:type="dxa"/>
                  <w:vMerge/>
                  <w:tcBorders>
                    <w:left w:val="single" w:sz="4" w:space="0" w:color="000000"/>
                    <w:bottom w:val="single" w:sz="4" w:space="0" w:color="000000"/>
                  </w:tcBorders>
                  <w:shd w:val="clear" w:color="auto" w:fill="auto"/>
                </w:tcPr>
                <w:p w:rsidR="003C3884" w:rsidRDefault="003C3884" w:rsidP="00DE30C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Pr="00C31B1F" w:rsidRDefault="003C3884" w:rsidP="00DE30C5">
                  <w:pPr>
                    <w:spacing w:after="0"/>
                  </w:pPr>
                  <w:r w:rsidRPr="00C31B1F">
                    <w:rPr>
                      <w:b/>
                    </w:rPr>
                    <w:t>Εάν ναι</w:t>
                  </w:r>
                  <w:r w:rsidRPr="00C31B1F">
                    <w:t xml:space="preserve">, έχει λάβει ο οικονομικός φορέας μέτρα αυτοκάθαρσης; </w:t>
                  </w:r>
                </w:p>
                <w:p w:rsidR="003C3884" w:rsidRPr="00C31B1F" w:rsidRDefault="003C3884" w:rsidP="00DE30C5">
                  <w:pPr>
                    <w:spacing w:after="0"/>
                    <w:jc w:val="left"/>
                    <w:rPr>
                      <w:b/>
                    </w:rPr>
                  </w:pPr>
                  <w:r w:rsidRPr="00C31B1F">
                    <w:t>[] Ναι [] Όχι</w:t>
                  </w:r>
                </w:p>
                <w:p w:rsidR="003C3884" w:rsidRPr="00C31B1F" w:rsidRDefault="003C3884" w:rsidP="00DE30C5">
                  <w:pPr>
                    <w:spacing w:after="0"/>
                    <w:jc w:val="left"/>
                  </w:pPr>
                  <w:r w:rsidRPr="00C31B1F">
                    <w:rPr>
                      <w:b/>
                    </w:rPr>
                    <w:t>Εάν το έχει πράξει,</w:t>
                  </w:r>
                  <w:r w:rsidRPr="00C31B1F">
                    <w:t xml:space="preserve"> περιγράψτε τα μέτρα που λήφθηκαν:</w:t>
                  </w:r>
                </w:p>
                <w:p w:rsidR="003C3884" w:rsidRDefault="003C3884" w:rsidP="00DE30C5">
                  <w:pPr>
                    <w:spacing w:after="0"/>
                    <w:jc w:val="left"/>
                  </w:pPr>
                  <w:r>
                    <w:t>[……]</w:t>
                  </w:r>
                </w:p>
              </w:tc>
            </w:tr>
            <w:tr w:rsidR="003C3884" w:rsidTr="00DE30C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C3884" w:rsidRPr="00D81E0F" w:rsidRDefault="003C3884" w:rsidP="00DE30C5">
                  <w:pPr>
                    <w:spacing w:after="0"/>
                  </w:pPr>
                  <w:r w:rsidRPr="003C4A09">
                    <w:rPr>
                      <w:b/>
                    </w:rPr>
                    <w:t xml:space="preserve">Γνωρίζει ο οικονομικός φορέας την ύπαρξη τυχόν </w:t>
                  </w:r>
                  <w:r w:rsidRPr="00D81E0F">
                    <w:t>σύγκρουσης συμφερόντων</w:t>
                  </w:r>
                  <w:r w:rsidRPr="00D81E0F">
                    <w:endnoteRef/>
                  </w:r>
                  <w:r w:rsidRPr="00C31B1F">
                    <w:t>, λόγω της συμμετοχής του στη διαδικασία ανάθεσης της σύμβασης;</w:t>
                  </w:r>
                </w:p>
                <w:p w:rsidR="003C3884" w:rsidRPr="00C31B1F" w:rsidRDefault="003C3884" w:rsidP="00DE30C5">
                  <w:pPr>
                    <w:spacing w:after="0"/>
                  </w:pPr>
                  <w:r w:rsidRPr="00D81E0F">
                    <w:t>Εάν ναι</w:t>
                  </w:r>
                  <w:r w:rsidRPr="00C31B1F">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jc w:val="left"/>
                  </w:pPr>
                  <w:r>
                    <w:t>[] Ναι [] Όχι</w:t>
                  </w: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r>
                    <w:t>[.........…]</w:t>
                  </w:r>
                </w:p>
              </w:tc>
            </w:tr>
            <w:tr w:rsidR="003C3884" w:rsidTr="00DE30C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C3884" w:rsidRPr="00D81E0F" w:rsidRDefault="003C3884" w:rsidP="00DE30C5">
                  <w:pPr>
                    <w:spacing w:after="0"/>
                  </w:pPr>
                  <w:r w:rsidRPr="003C4A09">
                    <w:rPr>
                      <w:b/>
                    </w:rPr>
                    <w:t xml:space="preserve">Έχει παράσχει ο οικονομικός φορέας ή </w:t>
                  </w:r>
                  <w:r w:rsidRPr="00C31B1F">
                    <w:t xml:space="preserve">επιχείρηση συνδεδεμένη με αυτόν </w:t>
                  </w:r>
                  <w:r w:rsidRPr="00D81E0F">
                    <w:t>συμβουλές</w:t>
                  </w:r>
                  <w:r w:rsidRPr="00C31B1F">
                    <w:t xml:space="preserve"> στην αναθέτουσα αρχή ή στον αναθέτοντα φορέα ή έχει με άλλο τρόπο </w:t>
                  </w:r>
                  <w:r w:rsidRPr="00D81E0F">
                    <w:t>αναμειχθεί στην προετοιμασία</w:t>
                  </w:r>
                  <w:r w:rsidRPr="00C31B1F">
                    <w:t xml:space="preserve"> της διαδικασίας σύναψης της σύμβασης</w:t>
                  </w:r>
                  <w:r w:rsidRPr="00D81E0F">
                    <w:endnoteRef/>
                  </w:r>
                  <w:r w:rsidRPr="00C31B1F">
                    <w:t>;</w:t>
                  </w:r>
                </w:p>
                <w:p w:rsidR="003C3884" w:rsidRPr="00C31B1F" w:rsidRDefault="003C3884" w:rsidP="00DE30C5">
                  <w:pPr>
                    <w:spacing w:after="0"/>
                  </w:pPr>
                  <w:r w:rsidRPr="00D81E0F">
                    <w:t>Εάν ναι</w:t>
                  </w:r>
                  <w:r w:rsidRPr="00C31B1F">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jc w:val="left"/>
                  </w:pPr>
                  <w:r>
                    <w:t>[] Ναι [] Όχι</w:t>
                  </w: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r>
                    <w:t>[...................…]</w:t>
                  </w:r>
                </w:p>
              </w:tc>
            </w:tr>
            <w:tr w:rsidR="003C3884" w:rsidTr="00DE30C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rPr>
                      <w:b/>
                    </w:rPr>
                  </w:pPr>
                  <w:r w:rsidRPr="00C31B1F">
                    <w:t>Έχει επιδείξει ο οικονομικός φορέας σοβαρή ή επαναλαμβανόμενη πλημμέλεια</w:t>
                  </w:r>
                  <w:r>
                    <w:rPr>
                      <w:rStyle w:val="aa"/>
                    </w:rPr>
                    <w:endnoteRef/>
                  </w:r>
                  <w:r w:rsidRPr="00C31B1F">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C3884" w:rsidRPr="00C31B1F" w:rsidRDefault="003C3884" w:rsidP="00DE30C5">
                  <w:pPr>
                    <w:spacing w:after="0"/>
                  </w:pPr>
                  <w:r w:rsidRPr="00C31B1F">
                    <w:rPr>
                      <w:b/>
                    </w:rPr>
                    <w:t>Εάν ναι</w:t>
                  </w:r>
                  <w:r w:rsidRPr="00C31B1F">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jc w:val="left"/>
                  </w:pPr>
                  <w:r>
                    <w:t>[] Ναι [] Όχι</w:t>
                  </w: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r>
                    <w:t>[….................]</w:t>
                  </w:r>
                </w:p>
              </w:tc>
            </w:tr>
            <w:tr w:rsidR="003C3884" w:rsidTr="00DE30C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C3884" w:rsidRDefault="003C3884" w:rsidP="00DE30C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Pr="00C31B1F" w:rsidRDefault="003C3884" w:rsidP="00DE30C5">
                  <w:pPr>
                    <w:spacing w:after="0"/>
                    <w:jc w:val="left"/>
                  </w:pPr>
                  <w:r w:rsidRPr="00C31B1F">
                    <w:rPr>
                      <w:b/>
                    </w:rPr>
                    <w:t>Εάν ναι</w:t>
                  </w:r>
                  <w:r w:rsidRPr="00C31B1F">
                    <w:t xml:space="preserve">, έχει λάβει ο οικονομικός φορέας μέτρα αυτοκάθαρσης; </w:t>
                  </w:r>
                </w:p>
                <w:p w:rsidR="003C3884" w:rsidRPr="00C31B1F" w:rsidRDefault="003C3884" w:rsidP="00DE30C5">
                  <w:pPr>
                    <w:spacing w:after="0"/>
                    <w:jc w:val="left"/>
                    <w:rPr>
                      <w:b/>
                    </w:rPr>
                  </w:pPr>
                  <w:r w:rsidRPr="00C31B1F">
                    <w:t>[] Ναι [] Όχι</w:t>
                  </w:r>
                </w:p>
                <w:p w:rsidR="003C3884" w:rsidRPr="00C31B1F" w:rsidRDefault="003C3884" w:rsidP="00DE30C5">
                  <w:pPr>
                    <w:spacing w:after="0"/>
                    <w:jc w:val="left"/>
                  </w:pPr>
                  <w:r w:rsidRPr="00C31B1F">
                    <w:rPr>
                      <w:b/>
                    </w:rPr>
                    <w:t>Εάν το έχει πράξει,</w:t>
                  </w:r>
                  <w:r w:rsidRPr="00C31B1F">
                    <w:t xml:space="preserve"> περιγράψτε τα μέτρα που λήφθηκαν:</w:t>
                  </w:r>
                </w:p>
                <w:p w:rsidR="003C3884" w:rsidRDefault="003C3884" w:rsidP="00DE30C5">
                  <w:pPr>
                    <w:spacing w:after="0"/>
                    <w:jc w:val="left"/>
                  </w:pPr>
                  <w:r>
                    <w:t>[……]</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t>Μπορεί ο οικονομικός φορέας να επιβεβαιώσει ότι:</w:t>
                  </w:r>
                </w:p>
                <w:p w:rsidR="003C3884" w:rsidRPr="00C31B1F" w:rsidRDefault="003C3884" w:rsidP="00DE30C5">
                  <w:pPr>
                    <w:spacing w:after="0"/>
                  </w:pPr>
                  <w:r w:rsidRPr="00C31B1F">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C3884" w:rsidRPr="00C31B1F" w:rsidRDefault="003C3884" w:rsidP="00DE30C5">
                  <w:pPr>
                    <w:spacing w:after="0"/>
                  </w:pPr>
                  <w:r w:rsidRPr="00C31B1F">
                    <w:t>β) δεν έχει αποκρύψει τις πληροφορίες αυτές,</w:t>
                  </w:r>
                </w:p>
                <w:p w:rsidR="003C3884" w:rsidRPr="00C31B1F" w:rsidRDefault="003C3884" w:rsidP="00DE30C5">
                  <w:pPr>
                    <w:spacing w:after="0"/>
                  </w:pPr>
                  <w:r w:rsidRPr="00C31B1F">
                    <w:t xml:space="preserve">γ) ήταν σε θέση να υποβάλλει χωρίς καθυστέρηση τα δικαιολογητικά που απαιτούνται από την αναθέτουσα αρχή/αναθέτοντα φορέα </w:t>
                  </w:r>
                </w:p>
                <w:p w:rsidR="003C3884" w:rsidRPr="00C31B1F" w:rsidRDefault="003C3884" w:rsidP="00DE30C5">
                  <w:pPr>
                    <w:spacing w:after="0"/>
                  </w:pPr>
                  <w:r w:rsidRPr="00C31B1F">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jc w:val="left"/>
                  </w:pPr>
                  <w:r>
                    <w:t>[] Ναι [] Όχι</w:t>
                  </w:r>
                </w:p>
              </w:tc>
            </w:tr>
          </w:tbl>
          <w:p w:rsidR="003C3884" w:rsidRDefault="003C3884" w:rsidP="00DE30C5">
            <w:pPr>
              <w:pStyle w:val="ChapterTitle"/>
            </w:pPr>
          </w:p>
          <w:p w:rsidR="003C3884" w:rsidRDefault="003C3884" w:rsidP="00DE30C5">
            <w:pPr>
              <w:jc w:val="center"/>
              <w:rPr>
                <w:b/>
                <w:bCs/>
              </w:rPr>
            </w:pPr>
          </w:p>
          <w:p w:rsidR="003C3884" w:rsidRDefault="003C3884" w:rsidP="00DE30C5">
            <w:pPr>
              <w:pageBreakBefore/>
              <w:jc w:val="center"/>
              <w:rPr>
                <w:b/>
                <w:i/>
              </w:rPr>
            </w:pPr>
            <w:r>
              <w:rPr>
                <w:b/>
                <w:bCs/>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rPr>
                      <w:b/>
                      <w:i/>
                    </w:rPr>
                  </w:pPr>
                  <w:r w:rsidRPr="00C31B1F">
                    <w:rPr>
                      <w:b/>
                      <w:i/>
                    </w:rPr>
                    <w:t>Ονομαστικοποίηση μετοχών εταιρειών που συνάπτουν δημόσιες συμβάσεις Άρθρο 8 παρ. 4 ν. 3310/2005</w:t>
                  </w:r>
                  <w:r w:rsidRPr="00576263">
                    <w:rPr>
                      <w:rStyle w:val="aa"/>
                    </w:rPr>
                    <w:endnoteRef/>
                  </w:r>
                  <w:r w:rsidRPr="00C31B1F">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rPr>
                      <w:b/>
                      <w:i/>
                    </w:rPr>
                    <w:t>Απάντηση:</w:t>
                  </w:r>
                </w:p>
              </w:tc>
            </w:tr>
            <w:tr w:rsidR="003C3884" w:rsidTr="00DE30C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Pr="00C31B1F" w:rsidRDefault="003C3884" w:rsidP="00DE30C5">
                  <w:pPr>
                    <w:spacing w:after="0"/>
                  </w:pPr>
                  <w:r w:rsidRPr="00C31B1F">
                    <w:t xml:space="preserve">[] Ναι [] Όχι </w:t>
                  </w:r>
                </w:p>
                <w:p w:rsidR="003C3884" w:rsidRPr="00C31B1F" w:rsidRDefault="003C3884" w:rsidP="00DE30C5">
                  <w:pPr>
                    <w:spacing w:after="0"/>
                  </w:pPr>
                </w:p>
                <w:p w:rsidR="003C3884" w:rsidRPr="00C31B1F" w:rsidRDefault="003C3884" w:rsidP="00DE30C5">
                  <w:pPr>
                    <w:spacing w:after="0"/>
                    <w:jc w:val="left"/>
                    <w:rPr>
                      <w:b/>
                      <w:i/>
                    </w:rPr>
                  </w:pPr>
                  <w:r w:rsidRPr="00C31B1F">
                    <w:rPr>
                      <w:i/>
                    </w:rPr>
                    <w:t>(διαδικτυακή διεύθυνση, αρχή ή φορέας έκδοσης, επακριβή στοιχεία αναφοράς των εγγράφων): [……][……][……]</w:t>
                  </w:r>
                </w:p>
                <w:p w:rsidR="003C3884" w:rsidRPr="00C31B1F" w:rsidRDefault="003C3884" w:rsidP="00DE30C5">
                  <w:pPr>
                    <w:spacing w:after="0"/>
                    <w:jc w:val="left"/>
                    <w:rPr>
                      <w:i/>
                    </w:rPr>
                  </w:pPr>
                  <w:r w:rsidRPr="00C31B1F">
                    <w:rPr>
                      <w:b/>
                      <w:i/>
                    </w:rPr>
                    <w:t>Εάν ναι</w:t>
                  </w:r>
                  <w:r w:rsidRPr="00C31B1F">
                    <w:rPr>
                      <w:i/>
                    </w:rPr>
                    <w:t xml:space="preserve">, έχει λάβει ο οικονομικός φορέας μέτρα αυτοκάθαρσης; </w:t>
                  </w:r>
                </w:p>
                <w:p w:rsidR="003C3884" w:rsidRPr="00C31B1F" w:rsidRDefault="003C3884" w:rsidP="00DE30C5">
                  <w:pPr>
                    <w:spacing w:after="0"/>
                    <w:jc w:val="left"/>
                    <w:rPr>
                      <w:b/>
                      <w:i/>
                    </w:rPr>
                  </w:pPr>
                  <w:r w:rsidRPr="00C31B1F">
                    <w:rPr>
                      <w:i/>
                    </w:rPr>
                    <w:t>[] Ναι [] Όχι</w:t>
                  </w:r>
                </w:p>
                <w:p w:rsidR="003C3884" w:rsidRPr="00C31B1F" w:rsidRDefault="003C3884" w:rsidP="00DE30C5">
                  <w:pPr>
                    <w:spacing w:after="0"/>
                    <w:jc w:val="left"/>
                    <w:rPr>
                      <w:i/>
                    </w:rPr>
                  </w:pPr>
                  <w:r w:rsidRPr="00C31B1F">
                    <w:rPr>
                      <w:b/>
                      <w:i/>
                    </w:rPr>
                    <w:t>Εάν το έχει πράξει,</w:t>
                  </w:r>
                  <w:r w:rsidRPr="00C31B1F">
                    <w:rPr>
                      <w:i/>
                    </w:rPr>
                    <w:t xml:space="preserve"> περιγράψτε τα μέτρα που λήφθηκαν: </w:t>
                  </w:r>
                </w:p>
                <w:p w:rsidR="003C3884" w:rsidRDefault="003C3884" w:rsidP="00DE30C5">
                  <w:pPr>
                    <w:spacing w:after="0"/>
                    <w:jc w:val="left"/>
                  </w:pPr>
                  <w:r>
                    <w:rPr>
                      <w:i/>
                    </w:rPr>
                    <w:t>[……]</w:t>
                  </w:r>
                </w:p>
              </w:tc>
            </w:tr>
          </w:tbl>
          <w:p w:rsidR="003C3884" w:rsidRDefault="003C3884" w:rsidP="00DE30C5">
            <w:pPr>
              <w:pageBreakBefore/>
              <w:jc w:val="center"/>
            </w:pPr>
            <w:r>
              <w:rPr>
                <w:b/>
                <w:bCs/>
                <w:u w:val="single"/>
              </w:rPr>
              <w:t>Μέρος IV: Κριτήρια επιλογής</w:t>
            </w:r>
          </w:p>
          <w:p w:rsidR="003C3884" w:rsidRPr="00C31B1F" w:rsidRDefault="003C3884" w:rsidP="00DE30C5">
            <w:pPr>
              <w:rPr>
                <w:b/>
                <w:bCs/>
              </w:rPr>
            </w:pPr>
            <w:r w:rsidRPr="00C31B1F">
              <w:t xml:space="preserve">Όσον αφορά τα κριτήρια επιλογής (ενότητα </w:t>
            </w:r>
            <w:r>
              <w:rPr>
                <w:rFonts w:ascii="Symbol" w:hAnsi="Symbol" w:cs="Symbol"/>
              </w:rPr>
              <w:t></w:t>
            </w:r>
            <w:r w:rsidRPr="00C31B1F">
              <w:t xml:space="preserve"> ή ενότητες Α έως Δ του παρόντος μέρους), ο οικονομικός φορέας δηλώνει ότι: </w:t>
            </w:r>
          </w:p>
          <w:p w:rsidR="003C3884" w:rsidRPr="00C31B1F" w:rsidRDefault="003C3884" w:rsidP="00DE30C5">
            <w:pPr>
              <w:jc w:val="center"/>
              <w:rPr>
                <w:b/>
                <w:i/>
                <w:sz w:val="21"/>
                <w:szCs w:val="21"/>
              </w:rPr>
            </w:pPr>
            <w:r w:rsidRPr="00C31B1F">
              <w:rPr>
                <w:b/>
                <w:bCs/>
              </w:rPr>
              <w:t>α: Γενική ένδειξη για όλα τα κριτήρια επιλογής</w:t>
            </w:r>
          </w:p>
          <w:p w:rsidR="003C3884" w:rsidRPr="00C31B1F" w:rsidRDefault="003C3884" w:rsidP="00DE30C5">
            <w:pPr>
              <w:pBdr>
                <w:top w:val="single" w:sz="4" w:space="1" w:color="000000"/>
                <w:left w:val="single" w:sz="4" w:space="4" w:color="000000"/>
                <w:bottom w:val="single" w:sz="4" w:space="1" w:color="000000"/>
                <w:right w:val="single" w:sz="4" w:space="4" w:color="000000"/>
              </w:pBdr>
              <w:shd w:val="clear" w:color="auto" w:fill="BFBFBF"/>
              <w:rPr>
                <w:b/>
                <w:i/>
              </w:rPr>
            </w:pPr>
            <w:r w:rsidRPr="00C31B1F">
              <w:rPr>
                <w:b/>
                <w:i/>
                <w:sz w:val="21"/>
                <w:szCs w:val="21"/>
              </w:rPr>
              <w:t xml:space="preserve">Ο οικονομικός φορέας πρέπει να συμπληρώσει αυτό το πεδίο </w:t>
            </w:r>
            <w:r w:rsidRPr="00C31B1F">
              <w:rPr>
                <w:b/>
                <w:sz w:val="21"/>
                <w:szCs w:val="21"/>
                <w:u w:val="single"/>
              </w:rPr>
              <w:t>μόνο</w:t>
            </w:r>
            <w:r w:rsidRPr="00C31B1F">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C31B1F">
              <w:rPr>
                <w:b/>
                <w:i/>
                <w:sz w:val="21"/>
                <w:szCs w:val="21"/>
              </w:rPr>
              <w:t xml:space="preserve"> του Μέρους Ι</w:t>
            </w:r>
            <w:r>
              <w:rPr>
                <w:b/>
                <w:i/>
                <w:sz w:val="21"/>
                <w:szCs w:val="21"/>
                <w:lang w:val="en-US"/>
              </w:rPr>
              <w:t>V</w:t>
            </w:r>
            <w:r w:rsidRPr="00C31B1F">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C31B1F">
              <w:rPr>
                <w:b/>
                <w:i/>
                <w:sz w:val="21"/>
                <w:szCs w:val="21"/>
              </w:rPr>
              <w:t>:</w:t>
            </w:r>
          </w:p>
          <w:tbl>
            <w:tblPr>
              <w:tblW w:w="8959" w:type="dxa"/>
              <w:jc w:val="center"/>
              <w:tblLayout w:type="fixed"/>
              <w:tblLook w:val="0000" w:firstRow="0" w:lastRow="0" w:firstColumn="0" w:lastColumn="0" w:noHBand="0" w:noVBand="0"/>
            </w:tblPr>
            <w:tblGrid>
              <w:gridCol w:w="4479"/>
              <w:gridCol w:w="4480"/>
            </w:tblGrid>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rPr>
                      <w:b/>
                      <w:i/>
                    </w:rPr>
                  </w:pPr>
                  <w:r w:rsidRPr="00C31B1F">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rPr>
                      <w:b/>
                      <w:i/>
                    </w:rPr>
                    <w:t>Απάντηση</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pPr>
                  <w:r w:rsidRPr="00C31B1F">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t>[] Ναι [] Όχι</w:t>
                  </w:r>
                </w:p>
              </w:tc>
            </w:tr>
          </w:tbl>
          <w:p w:rsidR="003C3884" w:rsidRDefault="003C3884" w:rsidP="00DE30C5">
            <w:pPr>
              <w:pStyle w:val="SectionTitle"/>
              <w:rPr>
                <w:sz w:val="22"/>
              </w:rPr>
            </w:pPr>
          </w:p>
          <w:p w:rsidR="003C3884" w:rsidRDefault="003C3884" w:rsidP="00DE30C5">
            <w:pPr>
              <w:jc w:val="center"/>
              <w:rPr>
                <w:b/>
                <w:i/>
                <w:sz w:val="21"/>
                <w:szCs w:val="21"/>
              </w:rPr>
            </w:pPr>
            <w:r>
              <w:rPr>
                <w:b/>
                <w:bCs/>
              </w:rPr>
              <w:t>Α: Καταλληλότητα</w:t>
            </w:r>
          </w:p>
          <w:p w:rsidR="003C3884" w:rsidRPr="00C31B1F" w:rsidRDefault="003C3884" w:rsidP="00DE30C5">
            <w:pPr>
              <w:pBdr>
                <w:top w:val="single" w:sz="4" w:space="1" w:color="000000"/>
                <w:left w:val="single" w:sz="4" w:space="4" w:color="000000"/>
                <w:bottom w:val="single" w:sz="4" w:space="1" w:color="000000"/>
                <w:right w:val="single" w:sz="4" w:space="4" w:color="000000"/>
              </w:pBdr>
              <w:shd w:val="clear" w:color="auto" w:fill="BFBFBF"/>
              <w:rPr>
                <w:b/>
                <w:i/>
              </w:rPr>
            </w:pPr>
            <w:r w:rsidRPr="00C31B1F">
              <w:rPr>
                <w:b/>
                <w:i/>
                <w:sz w:val="21"/>
                <w:szCs w:val="21"/>
              </w:rPr>
              <w:t xml:space="preserve">Ο οικονομικός φορέας πρέπει να  παράσχει πληροφορίες </w:t>
            </w:r>
            <w:r w:rsidRPr="00C31B1F">
              <w:rPr>
                <w:b/>
                <w:i/>
                <w:sz w:val="21"/>
                <w:szCs w:val="21"/>
                <w:u w:val="single"/>
              </w:rPr>
              <w:t>μόνον</w:t>
            </w:r>
            <w:r w:rsidRPr="00C31B1F">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DE30C5">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rPr>
                      <w:b/>
                      <w:i/>
                    </w:rPr>
                    <w:t>Απάντηση</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C31B1F" w:rsidRDefault="003C3884" w:rsidP="00DE30C5">
                  <w:pPr>
                    <w:spacing w:after="0"/>
                    <w:rPr>
                      <w:i/>
                      <w:sz w:val="21"/>
                      <w:szCs w:val="21"/>
                    </w:rPr>
                  </w:pPr>
                  <w:r w:rsidRPr="00C31B1F">
                    <w:rPr>
                      <w:b/>
                      <w:sz w:val="21"/>
                      <w:szCs w:val="21"/>
                    </w:rPr>
                    <w:t>1) Ο οικονομικός φορέας είναι εγγεγραμμένος στα σχετικά επαγγελματικά ή εμπορικά μητρώα</w:t>
                  </w:r>
                  <w:r w:rsidRPr="00C31B1F">
                    <w:rPr>
                      <w:sz w:val="21"/>
                      <w:szCs w:val="21"/>
                    </w:rPr>
                    <w:t xml:space="preserve"> που τηρούνται στην Ελλάδα ή στο κράτος μέλος εγκατάστασής</w:t>
                  </w:r>
                  <w:r>
                    <w:rPr>
                      <w:rStyle w:val="aa"/>
                      <w:sz w:val="20"/>
                      <w:szCs w:val="20"/>
                    </w:rPr>
                    <w:endnoteRef/>
                  </w:r>
                  <w:r w:rsidRPr="00C31B1F">
                    <w:rPr>
                      <w:sz w:val="20"/>
                      <w:szCs w:val="20"/>
                    </w:rPr>
                    <w:t>;</w:t>
                  </w:r>
                  <w:r w:rsidRPr="00C31B1F">
                    <w:rPr>
                      <w:sz w:val="21"/>
                      <w:szCs w:val="21"/>
                    </w:rPr>
                    <w:t xml:space="preserve"> του:</w:t>
                  </w:r>
                </w:p>
                <w:p w:rsidR="003C3884" w:rsidRPr="00C31B1F" w:rsidRDefault="003C3884" w:rsidP="00DE30C5">
                  <w:pPr>
                    <w:spacing w:after="0"/>
                  </w:pPr>
                  <w:r w:rsidRPr="00C31B1F">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Pr="00C31B1F" w:rsidRDefault="003C3884" w:rsidP="00DE30C5">
                  <w:pPr>
                    <w:spacing w:after="0"/>
                    <w:jc w:val="left"/>
                    <w:rPr>
                      <w:i/>
                      <w:sz w:val="21"/>
                      <w:szCs w:val="21"/>
                    </w:rPr>
                  </w:pPr>
                  <w:r w:rsidRPr="00C31B1F">
                    <w:t>[…]</w:t>
                  </w:r>
                </w:p>
                <w:p w:rsidR="003C3884" w:rsidRPr="00C31B1F" w:rsidRDefault="003C3884" w:rsidP="00DE30C5">
                  <w:pPr>
                    <w:spacing w:after="0"/>
                    <w:jc w:val="left"/>
                    <w:rPr>
                      <w:i/>
                      <w:sz w:val="21"/>
                      <w:szCs w:val="21"/>
                    </w:rPr>
                  </w:pPr>
                </w:p>
                <w:p w:rsidR="003C3884" w:rsidRPr="00C31B1F" w:rsidRDefault="003C3884" w:rsidP="00DE30C5">
                  <w:pPr>
                    <w:spacing w:after="0"/>
                    <w:jc w:val="left"/>
                    <w:rPr>
                      <w:i/>
                      <w:sz w:val="21"/>
                      <w:szCs w:val="21"/>
                    </w:rPr>
                  </w:pPr>
                </w:p>
                <w:p w:rsidR="003C3884" w:rsidRPr="00C31B1F" w:rsidRDefault="003C3884" w:rsidP="00DE30C5">
                  <w:pPr>
                    <w:spacing w:after="0"/>
                    <w:jc w:val="left"/>
                    <w:rPr>
                      <w:i/>
                      <w:sz w:val="21"/>
                      <w:szCs w:val="21"/>
                    </w:rPr>
                  </w:pPr>
                </w:p>
                <w:p w:rsidR="003C3884" w:rsidRPr="00C31B1F" w:rsidRDefault="003C3884" w:rsidP="00DE30C5">
                  <w:pPr>
                    <w:spacing w:after="0"/>
                    <w:jc w:val="left"/>
                    <w:rPr>
                      <w:i/>
                      <w:sz w:val="21"/>
                      <w:szCs w:val="21"/>
                    </w:rPr>
                  </w:pPr>
                  <w:r w:rsidRPr="00C31B1F">
                    <w:rPr>
                      <w:i/>
                      <w:sz w:val="21"/>
                      <w:szCs w:val="21"/>
                    </w:rPr>
                    <w:t xml:space="preserve">(διαδικτυακή διεύθυνση, αρχή ή φορέας έκδοσης, επακριβή στοιχεία αναφοράς των εγγράφων): </w:t>
                  </w:r>
                </w:p>
                <w:p w:rsidR="003C3884" w:rsidRDefault="003C3884" w:rsidP="00DE30C5">
                  <w:pPr>
                    <w:spacing w:after="0"/>
                    <w:jc w:val="left"/>
                  </w:pPr>
                  <w:r>
                    <w:rPr>
                      <w:i/>
                      <w:sz w:val="21"/>
                      <w:szCs w:val="21"/>
                    </w:rPr>
                    <w:t>[……][……][……]</w:t>
                  </w:r>
                </w:p>
              </w:tc>
            </w:tr>
          </w:tbl>
          <w:p w:rsidR="003C3884" w:rsidRPr="00C31B1F" w:rsidRDefault="003C3884" w:rsidP="00DE30C5">
            <w:pPr>
              <w:jc w:val="center"/>
              <w:rPr>
                <w:b/>
                <w:bCs/>
              </w:rPr>
            </w:pPr>
          </w:p>
          <w:p w:rsidR="003C3884" w:rsidRPr="00C31B1F" w:rsidRDefault="003C3884" w:rsidP="00DE30C5">
            <w:pPr>
              <w:jc w:val="center"/>
              <w:rPr>
                <w:b/>
                <w:bCs/>
              </w:rPr>
            </w:pPr>
          </w:p>
          <w:p w:rsidR="003C3884" w:rsidRDefault="003C3884" w:rsidP="00DE30C5">
            <w:pPr>
              <w:pStyle w:val="SectionTitle"/>
              <w:ind w:firstLine="0"/>
            </w:pPr>
          </w:p>
          <w:p w:rsidR="003C3884" w:rsidRPr="00377C39" w:rsidRDefault="003C3884" w:rsidP="00DE30C5">
            <w:pPr>
              <w:pageBreakBefore/>
              <w:jc w:val="center"/>
              <w:rPr>
                <w:b/>
                <w:sz w:val="21"/>
                <w:szCs w:val="21"/>
              </w:rPr>
            </w:pPr>
            <w:r>
              <w:rPr>
                <w:b/>
                <w:bCs/>
                <w:lang w:val="en-US"/>
              </w:rPr>
              <w:t>B</w:t>
            </w:r>
            <w:r w:rsidRPr="00377C39">
              <w:rPr>
                <w:b/>
                <w:bCs/>
              </w:rPr>
              <w:t>: Τεχνική και επαγγελματική ικανότητα</w:t>
            </w:r>
          </w:p>
          <w:p w:rsidR="003C3884" w:rsidRPr="00C31B1F" w:rsidRDefault="003C3884" w:rsidP="00DE30C5">
            <w:pPr>
              <w:pBdr>
                <w:top w:val="single" w:sz="4" w:space="1" w:color="000000"/>
                <w:left w:val="single" w:sz="4" w:space="4" w:color="000000"/>
                <w:bottom w:val="single" w:sz="4" w:space="1" w:color="000000"/>
                <w:right w:val="single" w:sz="4" w:space="4" w:color="000000"/>
              </w:pBdr>
              <w:shd w:val="clear" w:color="auto" w:fill="BFBFBF"/>
              <w:rPr>
                <w:b/>
                <w:i/>
              </w:rPr>
            </w:pPr>
            <w:r w:rsidRPr="00C31B1F">
              <w:rPr>
                <w:b/>
                <w:sz w:val="21"/>
                <w:szCs w:val="21"/>
              </w:rPr>
              <w:t>Ο οικονομικός φορέας πρέπει να παράσχε</w:t>
            </w:r>
            <w:r w:rsidRPr="00C31B1F">
              <w:rPr>
                <w:b/>
                <w:i/>
                <w:sz w:val="21"/>
                <w:szCs w:val="21"/>
              </w:rPr>
              <w:t>ι</w:t>
            </w:r>
            <w:r w:rsidRPr="00C31B1F">
              <w:rPr>
                <w:b/>
                <w:sz w:val="21"/>
                <w:szCs w:val="21"/>
              </w:rPr>
              <w:t xml:space="preserve"> πληροφορίες </w:t>
            </w:r>
            <w:r w:rsidRPr="00C31B1F">
              <w:rPr>
                <w:b/>
                <w:sz w:val="21"/>
                <w:szCs w:val="21"/>
                <w:u w:val="single"/>
              </w:rPr>
              <w:t>μόνον</w:t>
            </w:r>
            <w:r w:rsidRPr="00C31B1F">
              <w:rPr>
                <w:b/>
                <w:sz w:val="21"/>
                <w:szCs w:val="21"/>
              </w:rPr>
              <w:t xml:space="preserve"> όταν τα σχετικά κριτήρια επιλογής έχουν οριστεί από την αναθέτουσα αρχή ή τον αναθέτοντα φορέα  </w:t>
            </w:r>
            <w:r w:rsidRPr="00C31B1F">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DE30C5">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rPr>
                      <w:b/>
                      <w:i/>
                    </w:rPr>
                    <w:t>Απάντηση:</w:t>
                  </w:r>
                </w:p>
              </w:tc>
            </w:tr>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4A6CF0" w:rsidRDefault="003C3884" w:rsidP="00DE30C5">
                  <w:pPr>
                    <w:pStyle w:val="afb"/>
                    <w:numPr>
                      <w:ilvl w:val="0"/>
                      <w:numId w:val="10"/>
                    </w:numPr>
                    <w:spacing w:after="0" w:line="240" w:lineRule="auto"/>
                    <w:ind w:left="0" w:firstLine="0"/>
                    <w:rPr>
                      <w:rFonts w:asciiTheme="minorHAnsi" w:hAnsiTheme="minorHAnsi" w:cs="Tahoma"/>
                      <w:bCs/>
                      <w:lang w:eastAsia="el-GR"/>
                    </w:rPr>
                  </w:pPr>
                  <w:r>
                    <w:rPr>
                      <w:rFonts w:asciiTheme="minorHAnsi" w:hAnsiTheme="minorHAnsi" w:cs="Tahoma"/>
                      <w:bCs/>
                      <w:lang w:eastAsia="el-GR"/>
                    </w:rPr>
                    <w:t>Ο οικονομικός φορέας διαθέτ</w:t>
                  </w:r>
                  <w:r w:rsidRPr="004A6CF0">
                    <w:rPr>
                      <w:rFonts w:asciiTheme="minorHAnsi" w:hAnsiTheme="minorHAnsi" w:cs="Tahoma"/>
                      <w:bCs/>
                      <w:lang w:eastAsia="el-GR"/>
                    </w:rPr>
                    <w:t xml:space="preserve">ει </w:t>
                  </w:r>
                  <w:r>
                    <w:rPr>
                      <w:rFonts w:asciiTheme="minorHAnsi" w:hAnsiTheme="minorHAnsi" w:cs="Tahoma"/>
                      <w:bCs/>
                      <w:lang w:eastAsia="el-GR"/>
                    </w:rPr>
                    <w:t xml:space="preserve">το </w:t>
                  </w:r>
                  <w:r w:rsidRPr="004A6CF0">
                    <w:rPr>
                      <w:rFonts w:asciiTheme="minorHAnsi" w:hAnsiTheme="minorHAnsi" w:cs="Tahoma"/>
                      <w:bCs/>
                      <w:lang w:eastAsia="el-GR"/>
                    </w:rPr>
                    <w:t>απαιτούμενο τεχνικό προσωπικό για την εκτέλεση του έργου;</w:t>
                  </w:r>
                </w:p>
                <w:p w:rsidR="003C3884" w:rsidRPr="004A6CF0" w:rsidRDefault="003C3884" w:rsidP="00DE30C5">
                  <w:pPr>
                    <w:pStyle w:val="afb"/>
                    <w:numPr>
                      <w:ilvl w:val="0"/>
                      <w:numId w:val="10"/>
                    </w:numPr>
                    <w:spacing w:after="0" w:line="240" w:lineRule="auto"/>
                    <w:ind w:left="0" w:firstLine="0"/>
                  </w:pPr>
                  <w:r w:rsidRPr="004A6CF0">
                    <w:rPr>
                      <w:rFonts w:asciiTheme="minorHAnsi" w:hAnsiTheme="minorHAnsi" w:cs="Tahoma"/>
                      <w:bCs/>
                      <w:lang w:eastAsia="el-GR"/>
                    </w:rPr>
                    <w:t>Ο οικονομικός φορέας διαθέτει το απαιτούμενο επιστημονικό προσωπικό (Γεωπόνο ή Τεχν. Γεωπόνο ή Δασολόγο ή Δασοπόνο)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jc w:val="left"/>
                  </w:pPr>
                </w:p>
                <w:p w:rsidR="003C3884" w:rsidRDefault="003C3884" w:rsidP="00DE30C5">
                  <w:pPr>
                    <w:spacing w:after="0"/>
                    <w:jc w:val="left"/>
                  </w:pPr>
                </w:p>
                <w:p w:rsidR="003C3884" w:rsidRPr="00C31B1F" w:rsidRDefault="003C3884" w:rsidP="00DE30C5">
                  <w:pPr>
                    <w:spacing w:after="0"/>
                    <w:jc w:val="left"/>
                  </w:pPr>
                  <w:r w:rsidRPr="00C31B1F">
                    <w:t>[] Ναι [] Όχι</w:t>
                  </w:r>
                </w:p>
                <w:p w:rsidR="003C3884" w:rsidRDefault="003C3884" w:rsidP="00DE30C5">
                  <w:pPr>
                    <w:spacing w:after="0"/>
                  </w:pPr>
                </w:p>
                <w:p w:rsidR="003C3884" w:rsidRDefault="003C3884" w:rsidP="00DE30C5">
                  <w:pPr>
                    <w:spacing w:after="0"/>
                  </w:pPr>
                </w:p>
                <w:p w:rsidR="003C3884" w:rsidRPr="00C31B1F" w:rsidRDefault="003C3884" w:rsidP="00DE30C5">
                  <w:pPr>
                    <w:spacing w:after="0"/>
                    <w:jc w:val="left"/>
                  </w:pPr>
                  <w:r w:rsidRPr="00C31B1F">
                    <w:t>[] Ναι [] Όχι</w:t>
                  </w:r>
                </w:p>
                <w:p w:rsidR="003C3884" w:rsidRPr="004A6CF0" w:rsidRDefault="003C3884" w:rsidP="00DE30C5">
                  <w:pPr>
                    <w:spacing w:after="0"/>
                  </w:pPr>
                </w:p>
              </w:tc>
            </w:tr>
            <w:tr w:rsidR="003C3884" w:rsidTr="00DE30C5">
              <w:trPr>
                <w:jc w:val="center"/>
              </w:trPr>
              <w:tc>
                <w:tcPr>
                  <w:tcW w:w="4479" w:type="dxa"/>
                  <w:tcBorders>
                    <w:left w:val="single" w:sz="4" w:space="0" w:color="000000"/>
                    <w:bottom w:val="single" w:sz="4" w:space="0" w:color="000000"/>
                  </w:tcBorders>
                  <w:shd w:val="clear" w:color="auto" w:fill="auto"/>
                </w:tcPr>
                <w:p w:rsidR="003C3884" w:rsidRDefault="003C3884" w:rsidP="00DE30C5">
                  <w:pPr>
                    <w:pStyle w:val="23"/>
                    <w:numPr>
                      <w:ilvl w:val="0"/>
                      <w:numId w:val="10"/>
                    </w:numPr>
                    <w:shd w:val="clear" w:color="auto" w:fill="auto"/>
                    <w:spacing w:line="240" w:lineRule="auto"/>
                    <w:ind w:left="0" w:firstLine="0"/>
                    <w:rPr>
                      <w:rFonts w:ascii="Calibri" w:eastAsia="Times New Roman" w:hAnsi="Calibri" w:cs="Calibri"/>
                      <w:kern w:val="1"/>
                      <w:lang w:eastAsia="zh-CN"/>
                    </w:rPr>
                  </w:pPr>
                  <w:r w:rsidRPr="00F67ED6">
                    <w:rPr>
                      <w:rFonts w:ascii="Calibri" w:eastAsia="Times New Roman" w:hAnsi="Calibri" w:cs="Calibri"/>
                      <w:kern w:val="1"/>
                      <w:lang w:eastAsia="zh-CN"/>
                    </w:rPr>
                    <w:t>Ο οικονομικός φορέας</w:t>
                  </w:r>
                  <w:r>
                    <w:rPr>
                      <w:rFonts w:ascii="Calibri" w:eastAsia="Times New Roman" w:hAnsi="Calibri" w:cs="Calibri"/>
                      <w:kern w:val="1"/>
                      <w:lang w:eastAsia="zh-CN"/>
                    </w:rPr>
                    <w:t xml:space="preserve"> διαθέτει τον ακόλουθο μηχανολογικό και τεχνικό </w:t>
                  </w:r>
                  <w:r w:rsidRPr="00F67ED6">
                    <w:rPr>
                      <w:rFonts w:ascii="Calibri" w:eastAsia="Times New Roman" w:hAnsi="Calibri" w:cs="Calibri"/>
                      <w:kern w:val="1"/>
                      <w:lang w:eastAsia="zh-CN"/>
                    </w:rPr>
                    <w:t xml:space="preserve"> εξοπλισμό για την εκτέλεση </w:t>
                  </w:r>
                  <w:r>
                    <w:rPr>
                      <w:rFonts w:ascii="Calibri" w:eastAsia="Times New Roman" w:hAnsi="Calibri" w:cs="Calibri"/>
                      <w:kern w:val="1"/>
                      <w:lang w:eastAsia="zh-CN"/>
                    </w:rPr>
                    <w:t>του έργου;</w:t>
                  </w:r>
                  <w:r w:rsidRPr="00F67ED6">
                    <w:rPr>
                      <w:rFonts w:ascii="Calibri" w:eastAsia="Times New Roman" w:hAnsi="Calibri" w:cs="Calibri"/>
                      <w:kern w:val="1"/>
                      <w:lang w:eastAsia="zh-CN"/>
                    </w:rPr>
                    <w:t xml:space="preserve"> </w:t>
                  </w:r>
                </w:p>
                <w:p w:rsidR="003C3884" w:rsidRPr="00F67ED6" w:rsidRDefault="003C3884" w:rsidP="00DE30C5">
                  <w:pPr>
                    <w:pStyle w:val="23"/>
                    <w:shd w:val="clear" w:color="auto" w:fill="auto"/>
                    <w:spacing w:line="240" w:lineRule="auto"/>
                    <w:rPr>
                      <w:rFonts w:ascii="Calibri" w:eastAsia="Times New Roman" w:hAnsi="Calibri" w:cs="Calibri"/>
                      <w:kern w:val="1"/>
                      <w:lang w:eastAsia="zh-CN"/>
                    </w:rPr>
                  </w:pPr>
                  <w:r w:rsidRPr="00F67ED6">
                    <w:rPr>
                      <w:rFonts w:ascii="Calibri" w:eastAsia="Times New Roman" w:hAnsi="Calibri" w:cs="Calibri"/>
                      <w:kern w:val="1"/>
                      <w:lang w:eastAsia="zh-CN"/>
                    </w:rPr>
                    <w:t xml:space="preserve">α) ανυψωτικό </w:t>
                  </w:r>
                  <w:proofErr w:type="spellStart"/>
                  <w:r w:rsidRPr="00F67ED6">
                    <w:rPr>
                      <w:rFonts w:ascii="Calibri" w:eastAsia="Times New Roman" w:hAnsi="Calibri" w:cs="Calibri"/>
                      <w:kern w:val="1"/>
                      <w:lang w:eastAsia="zh-CN"/>
                    </w:rPr>
                    <w:t>καλαθοφόρο</w:t>
                  </w:r>
                  <w:proofErr w:type="spellEnd"/>
                  <w:r w:rsidRPr="00F67ED6">
                    <w:rPr>
                      <w:rFonts w:ascii="Calibri" w:eastAsia="Times New Roman" w:hAnsi="Calibri" w:cs="Calibri"/>
                      <w:kern w:val="1"/>
                      <w:lang w:eastAsia="zh-CN"/>
                    </w:rPr>
                    <w:t xml:space="preserve"> μηχάνημα (ΜΕ), ύψους εργασίας από 20 μέτρα και άνω, με καλάθι ειδικών προδιαγραφών (όσον αφορά την ασφάλεια) που προβλέπονται για την ανύψωση εργαζομένων, κατάλληλο για εργασίες κλάδευσης, </w:t>
                  </w:r>
                </w:p>
                <w:p w:rsidR="003C3884" w:rsidRDefault="003C3884" w:rsidP="00DE30C5">
                  <w:pPr>
                    <w:spacing w:after="0"/>
                    <w:ind w:right="26"/>
                    <w:rPr>
                      <w:rFonts w:asciiTheme="minorHAnsi" w:hAnsiTheme="minorHAnsi"/>
                    </w:rPr>
                  </w:pPr>
                  <w:r w:rsidRPr="00377C39">
                    <w:t xml:space="preserve">β) </w:t>
                  </w:r>
                  <w:r w:rsidRPr="00A0174A">
                    <w:rPr>
                      <w:rFonts w:asciiTheme="minorHAnsi" w:hAnsiTheme="minorHAnsi"/>
                    </w:rPr>
                    <w:t>γερανοφόρο όχημα (ΜΕ), για χρήση σε δύσβατους χώρους με το οποίο θα προσδένονται οι προς κοπή κλάδοι και θα κατέρχονται ελεγχόμενα,</w:t>
                  </w:r>
                </w:p>
                <w:p w:rsidR="003C3884" w:rsidRPr="00A0174A" w:rsidRDefault="003C3884" w:rsidP="00DE30C5">
                  <w:pPr>
                    <w:spacing w:after="0"/>
                    <w:ind w:right="26"/>
                    <w:rPr>
                      <w:rFonts w:asciiTheme="minorHAnsi" w:hAnsiTheme="minorHAnsi"/>
                    </w:rPr>
                  </w:pPr>
                  <w:r w:rsidRPr="00377C39">
                    <w:t>γ) φορτηγό αποκομιδής των κλάδων.</w:t>
                  </w:r>
                  <w:r w:rsidRPr="00377C39">
                    <w:tab/>
                  </w:r>
                </w:p>
                <w:p w:rsidR="003C3884" w:rsidRPr="00377C39" w:rsidRDefault="003C3884" w:rsidP="00DE30C5">
                  <w:pPr>
                    <w:spacing w:after="0"/>
                  </w:pPr>
                  <w:r w:rsidRPr="00377C39">
                    <w:t>δ) Κατάλληλα εργαλεία και μηχανήματα, όπως τηλεσκοπικά αλυσοπρίονα, πτυσσόμενα μέγιστου μήκους 4,5</w:t>
                  </w:r>
                  <w:r>
                    <w:t>m</w:t>
                  </w:r>
                  <w:r w:rsidRPr="00377C39">
                    <w:t xml:space="preserve">, αλυσοπρίονα, </w:t>
                  </w:r>
                  <w:proofErr w:type="spellStart"/>
                  <w:r w:rsidRPr="00377C39">
                    <w:t>κονταροψάλιδα</w:t>
                  </w:r>
                  <w:proofErr w:type="spellEnd"/>
                  <w:r w:rsidRPr="00377C39">
                    <w:t xml:space="preserve">, </w:t>
                  </w:r>
                  <w:proofErr w:type="spellStart"/>
                  <w:r w:rsidRPr="00377C39">
                    <w:t>κονταροπρίονα</w:t>
                  </w:r>
                  <w:proofErr w:type="spellEnd"/>
                  <w:r w:rsidRPr="00377C39">
                    <w:t xml:space="preserve">, σκάλες, </w:t>
                  </w:r>
                  <w:proofErr w:type="spellStart"/>
                  <w:r w:rsidRPr="00377C39">
                    <w:t>χειροπρίονα</w:t>
                  </w:r>
                  <w:proofErr w:type="spellEnd"/>
                  <w:r w:rsidRPr="00377C39">
                    <w:t xml:space="preserve">, κλπ. Όλα τα παραπάνω θα πρέπει να είναι καλά συντηρημένα ( ΕΛΟΤ ΤΠ 1501-10-06-04-01:2009). </w:t>
                  </w:r>
                </w:p>
              </w:tc>
              <w:tc>
                <w:tcPr>
                  <w:tcW w:w="4480" w:type="dxa"/>
                  <w:tcBorders>
                    <w:left w:val="single" w:sz="4" w:space="0" w:color="000000"/>
                    <w:bottom w:val="single" w:sz="4" w:space="0" w:color="000000"/>
                    <w:right w:val="single" w:sz="4" w:space="0" w:color="000000"/>
                  </w:tcBorders>
                  <w:shd w:val="clear" w:color="auto" w:fill="auto"/>
                </w:tcPr>
                <w:p w:rsidR="003C3884" w:rsidRPr="00F63B23" w:rsidRDefault="003C3884" w:rsidP="00DE30C5">
                  <w:pPr>
                    <w:spacing w:after="0"/>
                  </w:pPr>
                </w:p>
                <w:p w:rsidR="003C3884" w:rsidRPr="007E0846" w:rsidRDefault="003C3884" w:rsidP="00DE30C5"/>
                <w:p w:rsidR="003C3884" w:rsidRPr="007E0846" w:rsidRDefault="003C3884" w:rsidP="00DE30C5"/>
                <w:p w:rsidR="003C3884" w:rsidRPr="007E0846" w:rsidRDefault="003C3884" w:rsidP="00DE30C5"/>
                <w:p w:rsidR="003C3884" w:rsidRPr="00C31B1F" w:rsidRDefault="003C3884" w:rsidP="00DE30C5">
                  <w:pPr>
                    <w:spacing w:after="0"/>
                    <w:jc w:val="left"/>
                  </w:pPr>
                  <w:r>
                    <w:t xml:space="preserve"> </w:t>
                  </w:r>
                  <w:r w:rsidRPr="00C31B1F">
                    <w:t>[] Ναι [] Όχι</w:t>
                  </w:r>
                </w:p>
                <w:p w:rsidR="003C3884" w:rsidRDefault="003C3884" w:rsidP="00DE30C5"/>
                <w:p w:rsidR="003C3884" w:rsidRPr="00F63B23" w:rsidRDefault="003C3884" w:rsidP="00DE30C5"/>
                <w:p w:rsidR="003C3884" w:rsidRDefault="003C3884" w:rsidP="00DE30C5"/>
                <w:p w:rsidR="003C3884" w:rsidRPr="00F63B23" w:rsidRDefault="003C3884" w:rsidP="00DE30C5">
                  <w:pPr>
                    <w:spacing w:after="0"/>
                    <w:jc w:val="left"/>
                  </w:pPr>
                </w:p>
              </w:tc>
            </w:tr>
          </w:tbl>
          <w:p w:rsidR="003C3884" w:rsidRPr="00EF017C" w:rsidRDefault="003C3884" w:rsidP="00DE30C5"/>
          <w:p w:rsidR="003C3884" w:rsidRPr="00EC10AD" w:rsidRDefault="003C3884" w:rsidP="00DE30C5">
            <w:pPr>
              <w:pageBreakBefore/>
              <w:rPr>
                <w:b/>
                <w:bCs/>
              </w:rPr>
            </w:pPr>
            <w:r w:rsidRPr="00C31B1F">
              <w:rPr>
                <w:b/>
                <w:bCs/>
              </w:rPr>
              <w:t>Γ: Συστήματα δι</w:t>
            </w:r>
            <w:r>
              <w:rPr>
                <w:b/>
                <w:bCs/>
              </w:rPr>
              <w:t xml:space="preserve">ασφάλισης ποιότητας, </w:t>
            </w:r>
            <w:r w:rsidRPr="00C31B1F">
              <w:rPr>
                <w:b/>
                <w:bCs/>
              </w:rPr>
              <w:t>περιβαλλοντικής διαχείρισης</w:t>
            </w:r>
            <w:r>
              <w:rPr>
                <w:b/>
                <w:bCs/>
              </w:rPr>
              <w:t xml:space="preserve">, </w:t>
            </w:r>
            <w:r w:rsidRPr="00EC10AD">
              <w:rPr>
                <w:b/>
                <w:bCs/>
              </w:rPr>
              <w:t>ασφάλειας και υγιεινής</w:t>
            </w:r>
            <w:r>
              <w:rPr>
                <w:b/>
                <w:bCs/>
              </w:rPr>
              <w:t xml:space="preserve"> </w:t>
            </w:r>
            <w:r w:rsidRPr="00EC10AD">
              <w:rPr>
                <w:b/>
                <w:bCs/>
              </w:rPr>
              <w:t>.</w:t>
            </w:r>
          </w:p>
          <w:p w:rsidR="003C3884" w:rsidRPr="00C31B1F" w:rsidRDefault="003C3884" w:rsidP="00DE30C5">
            <w:pPr>
              <w:pBdr>
                <w:top w:val="single" w:sz="4" w:space="1" w:color="000000"/>
                <w:left w:val="single" w:sz="4" w:space="4" w:color="000000"/>
                <w:bottom w:val="single" w:sz="4" w:space="1" w:color="000000"/>
                <w:right w:val="single" w:sz="4" w:space="4" w:color="000000"/>
              </w:pBdr>
              <w:shd w:val="clear" w:color="auto" w:fill="BFBFBF"/>
              <w:rPr>
                <w:b/>
                <w:i/>
              </w:rPr>
            </w:pPr>
            <w:r w:rsidRPr="00C31B1F">
              <w:rPr>
                <w:b/>
                <w:i/>
              </w:rPr>
              <w:t xml:space="preserve">Ο οικονομικός φορέας πρέπει να παράσχει πληροφορίες </w:t>
            </w:r>
            <w:r w:rsidRPr="00C31B1F">
              <w:rPr>
                <w:b/>
                <w:u w:val="single"/>
              </w:rPr>
              <w:t>μόνον</w:t>
            </w:r>
            <w:r w:rsidRPr="00C31B1F">
              <w:rPr>
                <w:b/>
                <w:i/>
              </w:rPr>
              <w:t xml:space="preserve"> όταν τα συστήματα διασφάλ</w:t>
            </w:r>
            <w:r>
              <w:rPr>
                <w:b/>
                <w:i/>
              </w:rPr>
              <w:t xml:space="preserve">ισης ποιότητας, </w:t>
            </w:r>
            <w:r w:rsidRPr="00C31B1F">
              <w:rPr>
                <w:b/>
                <w:i/>
              </w:rPr>
              <w:t>περιβαλλοντικής διαχείρισης</w:t>
            </w:r>
            <w:r>
              <w:rPr>
                <w:b/>
                <w:i/>
              </w:rPr>
              <w:t xml:space="preserve">, </w:t>
            </w:r>
            <w:r w:rsidRPr="00C31B1F">
              <w:rPr>
                <w:b/>
                <w:bCs/>
              </w:rPr>
              <w:t>διαχείρισης</w:t>
            </w:r>
            <w:r>
              <w:rPr>
                <w:b/>
                <w:bCs/>
              </w:rPr>
              <w:t xml:space="preserve"> </w:t>
            </w:r>
            <w:r w:rsidRPr="00EC10AD">
              <w:rPr>
                <w:b/>
                <w:bCs/>
              </w:rPr>
              <w:t>ασφάλειας και υγιεινής</w:t>
            </w:r>
            <w:r w:rsidRPr="00C31B1F">
              <w:rPr>
                <w:b/>
                <w:i/>
              </w:rPr>
              <w:t xml:space="preserve">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3C3884"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Pr="00EC10AD" w:rsidRDefault="003C3884" w:rsidP="00DE30C5">
                  <w:pPr>
                    <w:pStyle w:val="3"/>
                    <w:ind w:left="0" w:firstLine="0"/>
                    <w:rPr>
                      <w:bCs/>
                      <w:i/>
                      <w:szCs w:val="24"/>
                    </w:rPr>
                  </w:pPr>
                  <w:r w:rsidRPr="00EC10AD">
                    <w:rPr>
                      <w:i/>
                      <w:szCs w:val="24"/>
                    </w:rPr>
                    <w:t>Συστήματα διασφάλισης ποιότητα</w:t>
                  </w:r>
                  <w:r>
                    <w:rPr>
                      <w:i/>
                      <w:szCs w:val="24"/>
                    </w:rPr>
                    <w:t>ς</w:t>
                  </w:r>
                  <w:r w:rsidRPr="00EC10AD">
                    <w:rPr>
                      <w:i/>
                      <w:szCs w:val="24"/>
                    </w:rPr>
                    <w:t>, περιβαλλοντικής διαχείρισης, ασφάλειας και υγιεινής στην εργασία.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pPr>
                  <w:r>
                    <w:rPr>
                      <w:b/>
                      <w:i/>
                    </w:rPr>
                    <w:t>Απάντηση:</w:t>
                  </w:r>
                </w:p>
              </w:tc>
            </w:tr>
            <w:tr w:rsidR="003C3884" w:rsidRPr="007E0846" w:rsidTr="00DE30C5">
              <w:trPr>
                <w:jc w:val="center"/>
              </w:trPr>
              <w:tc>
                <w:tcPr>
                  <w:tcW w:w="4479" w:type="dxa"/>
                  <w:tcBorders>
                    <w:top w:val="single" w:sz="4" w:space="0" w:color="000000"/>
                    <w:left w:val="single" w:sz="4" w:space="0" w:color="000000"/>
                    <w:bottom w:val="single" w:sz="4" w:space="0" w:color="000000"/>
                  </w:tcBorders>
                  <w:shd w:val="clear" w:color="auto" w:fill="auto"/>
                </w:tcPr>
                <w:p w:rsidR="003C3884" w:rsidRDefault="003C3884" w:rsidP="00DE30C5">
                  <w:pPr>
                    <w:spacing w:after="0"/>
                    <w:rPr>
                      <w:color w:val="000000"/>
                    </w:rPr>
                  </w:pPr>
                </w:p>
                <w:p w:rsidR="003C3884" w:rsidRPr="00C31B1F" w:rsidRDefault="003C3884" w:rsidP="00DE30C5">
                  <w:pPr>
                    <w:spacing w:after="0"/>
                    <w:rPr>
                      <w:b/>
                      <w:color w:val="000000"/>
                    </w:rPr>
                  </w:pPr>
                  <w:r w:rsidRPr="00C31B1F">
                    <w:rPr>
                      <w:color w:val="000000"/>
                    </w:rPr>
                    <w:t xml:space="preserve">Θα είναι σε θέση ο οικονομικός φορέας να προσκομίσει </w:t>
                  </w:r>
                  <w:r w:rsidRPr="00C31B1F">
                    <w:rPr>
                      <w:b/>
                      <w:color w:val="000000"/>
                    </w:rPr>
                    <w:t>πιστοποιητικά</w:t>
                  </w:r>
                  <w:r w:rsidRPr="00C31B1F">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C31B1F">
                    <w:rPr>
                      <w:b/>
                      <w:color w:val="000000"/>
                    </w:rPr>
                    <w:t>πρότυπα διασφάλισης ποιότητας</w:t>
                  </w:r>
                  <w:r w:rsidRPr="00C31B1F">
                    <w:rPr>
                      <w:color w:val="000000"/>
                    </w:rPr>
                    <w:t xml:space="preserve">, </w:t>
                  </w:r>
                  <w:r w:rsidRPr="00EF017C">
                    <w:rPr>
                      <w:b/>
                    </w:rPr>
                    <w:t xml:space="preserve">περιβαλλοντικής διαχείρισης, </w:t>
                  </w:r>
                  <w:r w:rsidRPr="00EF017C">
                    <w:rPr>
                      <w:b/>
                      <w:bCs/>
                    </w:rPr>
                    <w:t xml:space="preserve">διαχείρισης </w:t>
                  </w:r>
                  <w:r w:rsidRPr="00EC10AD">
                    <w:rPr>
                      <w:b/>
                      <w:bCs/>
                    </w:rPr>
                    <w:t>ασφάλειας και υγιεινής</w:t>
                  </w:r>
                  <w:r w:rsidRPr="00C31B1F">
                    <w:rPr>
                      <w:color w:val="000000"/>
                    </w:rPr>
                    <w:t>;</w:t>
                  </w:r>
                </w:p>
                <w:p w:rsidR="003C3884" w:rsidRPr="00C31B1F" w:rsidRDefault="003C3884" w:rsidP="00DE30C5">
                  <w:pPr>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C3884" w:rsidRDefault="003C3884" w:rsidP="00DE30C5">
                  <w:pPr>
                    <w:spacing w:after="0"/>
                    <w:jc w:val="left"/>
                  </w:pPr>
                </w:p>
                <w:p w:rsidR="003C3884" w:rsidRDefault="003C3884" w:rsidP="00DE30C5">
                  <w:pPr>
                    <w:spacing w:after="0"/>
                    <w:jc w:val="left"/>
                  </w:pPr>
                </w:p>
                <w:p w:rsidR="003C3884" w:rsidRDefault="003C3884" w:rsidP="00DE30C5">
                  <w:pPr>
                    <w:spacing w:after="0"/>
                    <w:jc w:val="left"/>
                  </w:pPr>
                </w:p>
                <w:p w:rsidR="003C3884" w:rsidRPr="00C31B1F" w:rsidRDefault="003C3884" w:rsidP="00DE30C5">
                  <w:pPr>
                    <w:spacing w:after="0"/>
                    <w:jc w:val="left"/>
                  </w:pPr>
                  <w:r w:rsidRPr="00C31B1F">
                    <w:t>[] Ναι [] Όχι</w:t>
                  </w:r>
                </w:p>
                <w:p w:rsidR="003C3884" w:rsidRPr="00C31B1F" w:rsidRDefault="003C3884" w:rsidP="00DE30C5">
                  <w:pPr>
                    <w:spacing w:after="0"/>
                    <w:jc w:val="left"/>
                  </w:pPr>
                </w:p>
                <w:p w:rsidR="003C3884" w:rsidRPr="00C31B1F" w:rsidRDefault="003C3884" w:rsidP="00DE30C5">
                  <w:pPr>
                    <w:spacing w:after="0"/>
                    <w:jc w:val="left"/>
                  </w:pPr>
                </w:p>
                <w:p w:rsidR="003C3884" w:rsidRPr="00C31B1F" w:rsidRDefault="003C3884" w:rsidP="00DE30C5">
                  <w:pPr>
                    <w:spacing w:after="0"/>
                    <w:jc w:val="left"/>
                  </w:pPr>
                </w:p>
                <w:p w:rsidR="003C3884" w:rsidRPr="00C31B1F" w:rsidRDefault="003C3884" w:rsidP="00DE30C5">
                  <w:pPr>
                    <w:spacing w:after="0"/>
                    <w:jc w:val="left"/>
                  </w:pPr>
                </w:p>
              </w:tc>
            </w:tr>
          </w:tbl>
          <w:p w:rsidR="003C3884" w:rsidRPr="00C31B1F" w:rsidRDefault="003C3884" w:rsidP="00DE30C5">
            <w:pPr>
              <w:jc w:val="center"/>
            </w:pPr>
          </w:p>
          <w:p w:rsidR="003C3884" w:rsidRDefault="003C3884" w:rsidP="00DE30C5">
            <w:pPr>
              <w:pStyle w:val="ChapterTitle"/>
            </w:pPr>
          </w:p>
          <w:p w:rsidR="003C3884" w:rsidRDefault="003C3884" w:rsidP="00DE30C5">
            <w:pPr>
              <w:pStyle w:val="ChapterTitle"/>
              <w:rPr>
                <w:i/>
              </w:rPr>
            </w:pPr>
            <w:r>
              <w:br w:type="page"/>
            </w:r>
            <w:r>
              <w:rPr>
                <w:bCs/>
              </w:rPr>
              <w:t>Μέρος VI: Τελικές δηλώσεις</w:t>
            </w:r>
          </w:p>
          <w:p w:rsidR="003C3884" w:rsidRPr="00C31B1F" w:rsidRDefault="003C3884" w:rsidP="00DE30C5">
            <w:pPr>
              <w:rPr>
                <w:i/>
              </w:rPr>
            </w:pPr>
            <w:r w:rsidRPr="00C31B1F">
              <w:rPr>
                <w:i/>
              </w:rPr>
              <w:t xml:space="preserve">Ο κάτωθι υπογεγραμμένος, δηλώνω επισήμως ότι τα στοιχεία που έχω αναφέρει σύμφωνα με τα μέρη Ι – </w:t>
            </w:r>
            <w:r>
              <w:rPr>
                <w:i/>
              </w:rPr>
              <w:t>IV</w:t>
            </w:r>
            <w:r w:rsidRPr="00C31B1F">
              <w:rPr>
                <w:i/>
              </w:rPr>
              <w:t xml:space="preserve"> ανωτέρω είναι ακριβή και ορθά και ότι έχω πλήρη επίγνωση των συνεπειών σε περίπτωση σοβαρών ψευδών δηλώσεων.</w:t>
            </w:r>
          </w:p>
          <w:p w:rsidR="003C3884" w:rsidRPr="00C31B1F" w:rsidRDefault="003C3884" w:rsidP="00DE30C5">
            <w:pPr>
              <w:rPr>
                <w:i/>
              </w:rPr>
            </w:pPr>
            <w:r w:rsidRPr="00C31B1F">
              <w:rPr>
                <w:i/>
              </w:rPr>
              <w:t>Ο κάτωθι υπογεγραμμένος, δηλώνω επισήμως ότι είμαι</w:t>
            </w:r>
            <w:r>
              <w:rPr>
                <w:i/>
              </w:rPr>
              <w:t xml:space="preserve"> </w:t>
            </w:r>
            <w:r w:rsidRPr="00C31B1F">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
            </w:r>
            <w:r w:rsidRPr="00C31B1F">
              <w:rPr>
                <w:i/>
              </w:rPr>
              <w:t>, εκτός εάν :</w:t>
            </w:r>
          </w:p>
          <w:p w:rsidR="003C3884" w:rsidRPr="00C31B1F" w:rsidRDefault="003C3884" w:rsidP="00DE30C5">
            <w:pPr>
              <w:rPr>
                <w:rStyle w:val="a5"/>
                <w:i/>
              </w:rPr>
            </w:pPr>
            <w:r w:rsidRPr="00C31B1F">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rPr>
              <w:endnoteRef/>
            </w:r>
            <w:r w:rsidRPr="00C31B1F">
              <w:rPr>
                <w:rStyle w:val="a5"/>
                <w:i/>
              </w:rPr>
              <w:t>.</w:t>
            </w:r>
          </w:p>
          <w:p w:rsidR="003C3884" w:rsidRPr="00C31B1F" w:rsidRDefault="003C3884" w:rsidP="00DE30C5">
            <w:pPr>
              <w:rPr>
                <w:i/>
              </w:rPr>
            </w:pPr>
            <w:r w:rsidRPr="00C31B1F">
              <w:rPr>
                <w:rStyle w:val="a5"/>
                <w:i/>
              </w:rPr>
              <w:t>β) η αναθέτουσα αρχή ή ο αναθέτων φορέας έχουν ήδη στην κατοχή τους τα σχετικά έγγραφα.</w:t>
            </w:r>
          </w:p>
          <w:p w:rsidR="003C3884" w:rsidRPr="00C31B1F" w:rsidRDefault="003C3884" w:rsidP="00DE30C5">
            <w:pPr>
              <w:rPr>
                <w:i/>
              </w:rPr>
            </w:pPr>
            <w:r w:rsidRPr="00C31B1F">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C31B1F">
              <w:rPr>
                <w:i/>
              </w:rPr>
              <w:t>Δήλώσης</w:t>
            </w:r>
            <w:proofErr w:type="spellEnd"/>
            <w:r w:rsidRPr="00C31B1F">
              <w:rPr>
                <w:i/>
              </w:rPr>
              <w:t xml:space="preserve"> για τους σκοπούς τ... </w:t>
            </w:r>
            <w:r w:rsidRPr="00C31B1F">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31B1F">
              <w:rPr>
                <w:i/>
              </w:rPr>
              <w:t>.</w:t>
            </w:r>
          </w:p>
          <w:p w:rsidR="003C3884" w:rsidRPr="00C31B1F" w:rsidRDefault="003C3884" w:rsidP="00DE30C5">
            <w:pPr>
              <w:rPr>
                <w:i/>
              </w:rPr>
            </w:pPr>
          </w:p>
          <w:p w:rsidR="003C3884" w:rsidRPr="00C31B1F" w:rsidRDefault="003C3884" w:rsidP="00DE30C5">
            <w:pPr>
              <w:rPr>
                <w:i/>
              </w:rPr>
            </w:pPr>
            <w:r w:rsidRPr="00C31B1F">
              <w:rPr>
                <w:i/>
              </w:rPr>
              <w:t xml:space="preserve">Ημερομηνία, τόπος και, όπου ζητείται ή είναι απαραίτητο, υπογραφή(-ές): [……]   </w:t>
            </w:r>
          </w:p>
          <w:p w:rsidR="003C3884" w:rsidRPr="00C31B1F" w:rsidRDefault="003C3884" w:rsidP="00DE30C5">
            <w:r w:rsidRPr="00C31B1F">
              <w:rPr>
                <w:i/>
              </w:rPr>
              <w:br w:type="page"/>
            </w:r>
          </w:p>
          <w:p w:rsidR="003C3884" w:rsidRPr="00206696" w:rsidRDefault="003C3884" w:rsidP="00DE30C5"/>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1135"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3968"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r>
      <w:tr w:rsidR="003C3884" w:rsidRPr="00200A17" w:rsidTr="00655614">
        <w:trPr>
          <w:cantSplit/>
          <w:jc w:val="center"/>
        </w:trPr>
        <w:tc>
          <w:tcPr>
            <w:tcW w:w="3543"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1135"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p>
        </w:tc>
        <w:tc>
          <w:tcPr>
            <w:tcW w:w="3968" w:type="dxa"/>
            <w:tcBorders>
              <w:top w:val="nil"/>
              <w:left w:val="nil"/>
              <w:bottom w:val="nil"/>
              <w:right w:val="nil"/>
            </w:tcBorders>
          </w:tcPr>
          <w:p w:rsidR="003C3884" w:rsidRPr="00200A17" w:rsidRDefault="003C3884" w:rsidP="0065561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8" w:after="48" w:line="264" w:lineRule="atLeast"/>
              <w:jc w:val="center"/>
              <w:rPr>
                <w:rFonts w:ascii="Tahoma" w:hAnsi="Tahoma" w:cs="Tahoma"/>
              </w:rPr>
            </w:pPr>
            <w:r w:rsidRPr="00200A17">
              <w:rPr>
                <w:rFonts w:ascii="Tahoma" w:hAnsi="Tahoma" w:cs="Tahoma"/>
              </w:rPr>
              <w:t>Σφραγίδα και υπογραφή</w:t>
            </w:r>
          </w:p>
        </w:tc>
      </w:tr>
    </w:tbl>
    <w:p w:rsidR="003C3884" w:rsidRDefault="003C3884" w:rsidP="000300CB">
      <w:pPr>
        <w:pStyle w:val="af9"/>
        <w:tabs>
          <w:tab w:val="left" w:pos="284"/>
        </w:tabs>
        <w:rPr>
          <w:b/>
          <w:color w:val="333399"/>
          <w:sz w:val="28"/>
          <w:szCs w:val="32"/>
          <w:lang w:val="en-US"/>
        </w:rPr>
      </w:pPr>
    </w:p>
    <w:p w:rsidR="003C3884" w:rsidRPr="000300CB" w:rsidRDefault="003C3884" w:rsidP="000300CB">
      <w:pPr>
        <w:pStyle w:val="af9"/>
        <w:tabs>
          <w:tab w:val="left" w:pos="284"/>
        </w:tabs>
        <w:rPr>
          <w:b/>
          <w:color w:val="333399"/>
          <w:sz w:val="28"/>
          <w:szCs w:val="32"/>
        </w:rPr>
      </w:pPr>
    </w:p>
    <w:p w:rsidR="003C3884" w:rsidRPr="002F6B21" w:rsidRDefault="003C3884" w:rsidP="00B73C16">
      <w:pPr>
        <w:pStyle w:val="af9"/>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A1"/>
    <w:family w:val="auto"/>
    <w:pitch w:val="default"/>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84" w:rsidRDefault="003C3884">
    <w:pPr>
      <w:pStyle w:val="af0"/>
      <w:shd w:val="clear" w:color="auto" w:fill="FFFFF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884" w:rsidRDefault="003C3884">
      <w:pPr>
        <w:spacing w:after="0" w:line="240" w:lineRule="auto"/>
      </w:pPr>
      <w:r>
        <w:separator/>
      </w:r>
    </w:p>
  </w:footnote>
  <w:footnote w:type="continuationSeparator" w:id="0">
    <w:p w:rsidR="003C3884" w:rsidRDefault="003C3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84" w:rsidRDefault="003C3884">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72F2A0D"/>
    <w:multiLevelType w:val="hybridMultilevel"/>
    <w:tmpl w:val="C876DBD2"/>
    <w:lvl w:ilvl="0" w:tplc="6CD6A4E0">
      <w:start w:val="1"/>
      <w:numFmt w:val="decimal"/>
      <w:lvlText w:val="%1)"/>
      <w:lvlJc w:val="left"/>
      <w:pPr>
        <w:ind w:left="765" w:hanging="405"/>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B3D728A"/>
    <w:multiLevelType w:val="hybridMultilevel"/>
    <w:tmpl w:val="A10A8F6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626519F5"/>
    <w:multiLevelType w:val="hybridMultilevel"/>
    <w:tmpl w:val="555CFEF0"/>
    <w:lvl w:ilvl="0" w:tplc="B9522CCE">
      <w:start w:val="3"/>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749F4239"/>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2"/>
  </w:compat>
  <w:rsids>
    <w:rsidRoot w:val="00037E70"/>
    <w:rsid w:val="000300CB"/>
    <w:rsid w:val="00033B32"/>
    <w:rsid w:val="00037E70"/>
    <w:rsid w:val="000603D8"/>
    <w:rsid w:val="000A784E"/>
    <w:rsid w:val="000B24F8"/>
    <w:rsid w:val="000D52F4"/>
    <w:rsid w:val="000D784E"/>
    <w:rsid w:val="001115BA"/>
    <w:rsid w:val="001253E9"/>
    <w:rsid w:val="001D1472"/>
    <w:rsid w:val="001D3ED1"/>
    <w:rsid w:val="001E6916"/>
    <w:rsid w:val="002055A5"/>
    <w:rsid w:val="00250EF0"/>
    <w:rsid w:val="002654C4"/>
    <w:rsid w:val="00280674"/>
    <w:rsid w:val="0028160F"/>
    <w:rsid w:val="00282A42"/>
    <w:rsid w:val="00285037"/>
    <w:rsid w:val="002A436B"/>
    <w:rsid w:val="002F6B21"/>
    <w:rsid w:val="00335746"/>
    <w:rsid w:val="00361378"/>
    <w:rsid w:val="0037550D"/>
    <w:rsid w:val="003A5BD6"/>
    <w:rsid w:val="003B123E"/>
    <w:rsid w:val="003C3884"/>
    <w:rsid w:val="003D05A6"/>
    <w:rsid w:val="003D10A7"/>
    <w:rsid w:val="00440BD1"/>
    <w:rsid w:val="004834F1"/>
    <w:rsid w:val="00496887"/>
    <w:rsid w:val="004A40BE"/>
    <w:rsid w:val="004B1C7E"/>
    <w:rsid w:val="00576263"/>
    <w:rsid w:val="00596926"/>
    <w:rsid w:val="005D23F5"/>
    <w:rsid w:val="005E214B"/>
    <w:rsid w:val="006254C5"/>
    <w:rsid w:val="00655614"/>
    <w:rsid w:val="006E2948"/>
    <w:rsid w:val="007318B7"/>
    <w:rsid w:val="007602D9"/>
    <w:rsid w:val="007700F8"/>
    <w:rsid w:val="00780DCB"/>
    <w:rsid w:val="00782DD2"/>
    <w:rsid w:val="007A2130"/>
    <w:rsid w:val="008F7D5B"/>
    <w:rsid w:val="00925BF5"/>
    <w:rsid w:val="00980934"/>
    <w:rsid w:val="0099584D"/>
    <w:rsid w:val="009A0E61"/>
    <w:rsid w:val="00A973E8"/>
    <w:rsid w:val="00AA35A9"/>
    <w:rsid w:val="00AB4FB4"/>
    <w:rsid w:val="00AF020B"/>
    <w:rsid w:val="00B67F11"/>
    <w:rsid w:val="00B73C16"/>
    <w:rsid w:val="00B929FA"/>
    <w:rsid w:val="00B96889"/>
    <w:rsid w:val="00BE0837"/>
    <w:rsid w:val="00C441BF"/>
    <w:rsid w:val="00C86856"/>
    <w:rsid w:val="00C93519"/>
    <w:rsid w:val="00CA0924"/>
    <w:rsid w:val="00CC14AA"/>
    <w:rsid w:val="00D10368"/>
    <w:rsid w:val="00D62D26"/>
    <w:rsid w:val="00DE30C5"/>
    <w:rsid w:val="00DE428D"/>
    <w:rsid w:val="00E00AB5"/>
    <w:rsid w:val="00E109F9"/>
    <w:rsid w:val="00E13E2D"/>
    <w:rsid w:val="00E258F1"/>
    <w:rsid w:val="00E31C4B"/>
    <w:rsid w:val="00EA5371"/>
    <w:rsid w:val="00F140F3"/>
    <w:rsid w:val="00F62DFA"/>
    <w:rsid w:val="00FB36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8D"/>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DE428D"/>
    <w:pPr>
      <w:numPr>
        <w:numId w:val="2"/>
      </w:numPr>
      <w:outlineLvl w:val="0"/>
    </w:pPr>
    <w:rPr>
      <w:b/>
      <w:sz w:val="28"/>
    </w:rPr>
  </w:style>
  <w:style w:type="paragraph" w:styleId="2">
    <w:name w:val="heading 2"/>
    <w:basedOn w:val="a0"/>
    <w:next w:val="a0"/>
    <w:qFormat/>
    <w:rsid w:val="00DE428D"/>
    <w:pPr>
      <w:numPr>
        <w:numId w:val="3"/>
      </w:numPr>
      <w:outlineLvl w:val="1"/>
    </w:pPr>
    <w:rPr>
      <w:b/>
      <w:sz w:val="24"/>
    </w:rPr>
  </w:style>
  <w:style w:type="paragraph" w:styleId="3">
    <w:name w:val="heading 3"/>
    <w:basedOn w:val="a0"/>
    <w:next w:val="a0"/>
    <w:qFormat/>
    <w:rsid w:val="00DE428D"/>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E428D"/>
  </w:style>
  <w:style w:type="character" w:customStyle="1" w:styleId="WW8Num1z1">
    <w:name w:val="WW8Num1z1"/>
    <w:rsid w:val="00DE428D"/>
  </w:style>
  <w:style w:type="character" w:customStyle="1" w:styleId="WW8Num1z2">
    <w:name w:val="WW8Num1z2"/>
    <w:rsid w:val="00DE428D"/>
  </w:style>
  <w:style w:type="character" w:customStyle="1" w:styleId="WW8Num1z3">
    <w:name w:val="WW8Num1z3"/>
    <w:rsid w:val="00DE428D"/>
  </w:style>
  <w:style w:type="character" w:customStyle="1" w:styleId="WW8Num1z4">
    <w:name w:val="WW8Num1z4"/>
    <w:rsid w:val="00DE428D"/>
  </w:style>
  <w:style w:type="character" w:customStyle="1" w:styleId="WW8Num1z5">
    <w:name w:val="WW8Num1z5"/>
    <w:rsid w:val="00DE428D"/>
  </w:style>
  <w:style w:type="character" w:customStyle="1" w:styleId="WW8Num1z6">
    <w:name w:val="WW8Num1z6"/>
    <w:rsid w:val="00DE428D"/>
  </w:style>
  <w:style w:type="character" w:customStyle="1" w:styleId="WW8Num1z7">
    <w:name w:val="WW8Num1z7"/>
    <w:rsid w:val="00DE428D"/>
  </w:style>
  <w:style w:type="character" w:customStyle="1" w:styleId="WW8Num1z8">
    <w:name w:val="WW8Num1z8"/>
    <w:rsid w:val="00DE428D"/>
  </w:style>
  <w:style w:type="character" w:customStyle="1" w:styleId="WW8Num2z0">
    <w:name w:val="WW8Num2z0"/>
    <w:rsid w:val="00DE428D"/>
  </w:style>
  <w:style w:type="character" w:customStyle="1" w:styleId="WW8Num2z1">
    <w:name w:val="WW8Num2z1"/>
    <w:rsid w:val="00DE428D"/>
  </w:style>
  <w:style w:type="character" w:customStyle="1" w:styleId="WW8Num2z2">
    <w:name w:val="WW8Num2z2"/>
    <w:rsid w:val="00DE428D"/>
  </w:style>
  <w:style w:type="character" w:customStyle="1" w:styleId="WW8Num2z3">
    <w:name w:val="WW8Num2z3"/>
    <w:rsid w:val="00DE428D"/>
  </w:style>
  <w:style w:type="character" w:customStyle="1" w:styleId="WW8Num2z4">
    <w:name w:val="WW8Num2z4"/>
    <w:rsid w:val="00DE428D"/>
  </w:style>
  <w:style w:type="character" w:customStyle="1" w:styleId="WW8Num2z5">
    <w:name w:val="WW8Num2z5"/>
    <w:rsid w:val="00DE428D"/>
  </w:style>
  <w:style w:type="character" w:customStyle="1" w:styleId="WW8Num2z6">
    <w:name w:val="WW8Num2z6"/>
    <w:rsid w:val="00DE428D"/>
  </w:style>
  <w:style w:type="character" w:customStyle="1" w:styleId="WW8Num2z7">
    <w:name w:val="WW8Num2z7"/>
    <w:rsid w:val="00DE428D"/>
  </w:style>
  <w:style w:type="character" w:customStyle="1" w:styleId="WW8Num2z8">
    <w:name w:val="WW8Num2z8"/>
    <w:rsid w:val="00DE428D"/>
  </w:style>
  <w:style w:type="character" w:customStyle="1" w:styleId="WW8Num3z0">
    <w:name w:val="WW8Num3z0"/>
    <w:rsid w:val="00DE428D"/>
  </w:style>
  <w:style w:type="character" w:customStyle="1" w:styleId="WW8Num4z0">
    <w:name w:val="WW8Num4z0"/>
    <w:rsid w:val="00DE428D"/>
  </w:style>
  <w:style w:type="character" w:customStyle="1" w:styleId="WW8Num5z0">
    <w:name w:val="WW8Num5z0"/>
    <w:rsid w:val="00DE428D"/>
    <w:rPr>
      <w:rFonts w:ascii="Times New Roman" w:hAnsi="Times New Roman" w:cs="Times New Roman"/>
      <w:sz w:val="22"/>
      <w:szCs w:val="24"/>
    </w:rPr>
  </w:style>
  <w:style w:type="character" w:customStyle="1" w:styleId="WW8Num5z1">
    <w:name w:val="WW8Num5z1"/>
    <w:rsid w:val="00DE428D"/>
  </w:style>
  <w:style w:type="character" w:customStyle="1" w:styleId="WW8Num5z2">
    <w:name w:val="WW8Num5z2"/>
    <w:rsid w:val="00DE428D"/>
  </w:style>
  <w:style w:type="character" w:customStyle="1" w:styleId="WW8Num5z3">
    <w:name w:val="WW8Num5z3"/>
    <w:rsid w:val="00DE428D"/>
  </w:style>
  <w:style w:type="character" w:customStyle="1" w:styleId="WW8Num5z4">
    <w:name w:val="WW8Num5z4"/>
    <w:rsid w:val="00DE428D"/>
  </w:style>
  <w:style w:type="character" w:customStyle="1" w:styleId="WW8Num5z5">
    <w:name w:val="WW8Num5z5"/>
    <w:rsid w:val="00DE428D"/>
  </w:style>
  <w:style w:type="character" w:customStyle="1" w:styleId="WW8Num5z6">
    <w:name w:val="WW8Num5z6"/>
    <w:rsid w:val="00DE428D"/>
  </w:style>
  <w:style w:type="character" w:customStyle="1" w:styleId="WW8Num5z7">
    <w:name w:val="WW8Num5z7"/>
    <w:rsid w:val="00DE428D"/>
  </w:style>
  <w:style w:type="character" w:customStyle="1" w:styleId="WW8Num5z8">
    <w:name w:val="WW8Num5z8"/>
    <w:rsid w:val="00DE428D"/>
  </w:style>
  <w:style w:type="character" w:customStyle="1" w:styleId="WW8Num6z0">
    <w:name w:val="WW8Num6z0"/>
    <w:rsid w:val="00DE428D"/>
    <w:rPr>
      <w:rFonts w:ascii="Times New Roman" w:hAnsi="Times New Roman" w:cs="Times New Roman"/>
    </w:rPr>
  </w:style>
  <w:style w:type="character" w:customStyle="1" w:styleId="WW8Num6z1">
    <w:name w:val="WW8Num6z1"/>
    <w:rsid w:val="00DE428D"/>
  </w:style>
  <w:style w:type="character" w:customStyle="1" w:styleId="WW8Num6z2">
    <w:name w:val="WW8Num6z2"/>
    <w:rsid w:val="00DE428D"/>
  </w:style>
  <w:style w:type="character" w:customStyle="1" w:styleId="WW8Num6z3">
    <w:name w:val="WW8Num6z3"/>
    <w:rsid w:val="00DE428D"/>
  </w:style>
  <w:style w:type="character" w:customStyle="1" w:styleId="WW8Num6z4">
    <w:name w:val="WW8Num6z4"/>
    <w:rsid w:val="00DE428D"/>
  </w:style>
  <w:style w:type="character" w:customStyle="1" w:styleId="WW8Num6z5">
    <w:name w:val="WW8Num6z5"/>
    <w:rsid w:val="00DE428D"/>
  </w:style>
  <w:style w:type="character" w:customStyle="1" w:styleId="WW8Num6z6">
    <w:name w:val="WW8Num6z6"/>
    <w:rsid w:val="00DE428D"/>
  </w:style>
  <w:style w:type="character" w:customStyle="1" w:styleId="WW8Num6z7">
    <w:name w:val="WW8Num6z7"/>
    <w:rsid w:val="00DE428D"/>
  </w:style>
  <w:style w:type="character" w:customStyle="1" w:styleId="WW8Num6z8">
    <w:name w:val="WW8Num6z8"/>
    <w:rsid w:val="00DE428D"/>
  </w:style>
  <w:style w:type="character" w:customStyle="1" w:styleId="WW8Num7z0">
    <w:name w:val="WW8Num7z0"/>
    <w:rsid w:val="00DE428D"/>
  </w:style>
  <w:style w:type="character" w:customStyle="1" w:styleId="WW8Num7z1">
    <w:name w:val="WW8Num7z1"/>
    <w:rsid w:val="00DE428D"/>
  </w:style>
  <w:style w:type="character" w:customStyle="1" w:styleId="WW8Num7z2">
    <w:name w:val="WW8Num7z2"/>
    <w:rsid w:val="00DE428D"/>
  </w:style>
  <w:style w:type="character" w:customStyle="1" w:styleId="WW8Num7z3">
    <w:name w:val="WW8Num7z3"/>
    <w:rsid w:val="00DE428D"/>
  </w:style>
  <w:style w:type="character" w:customStyle="1" w:styleId="WW8Num7z4">
    <w:name w:val="WW8Num7z4"/>
    <w:rsid w:val="00DE428D"/>
  </w:style>
  <w:style w:type="character" w:customStyle="1" w:styleId="WW8Num7z5">
    <w:name w:val="WW8Num7z5"/>
    <w:rsid w:val="00DE428D"/>
  </w:style>
  <w:style w:type="character" w:customStyle="1" w:styleId="WW8Num7z6">
    <w:name w:val="WW8Num7z6"/>
    <w:rsid w:val="00DE428D"/>
  </w:style>
  <w:style w:type="character" w:customStyle="1" w:styleId="WW8Num7z7">
    <w:name w:val="WW8Num7z7"/>
    <w:rsid w:val="00DE428D"/>
  </w:style>
  <w:style w:type="character" w:customStyle="1" w:styleId="WW8Num7z8">
    <w:name w:val="WW8Num7z8"/>
    <w:rsid w:val="00DE428D"/>
  </w:style>
  <w:style w:type="character" w:customStyle="1" w:styleId="WW8Num8z0">
    <w:name w:val="WW8Num8z0"/>
    <w:rsid w:val="00DE428D"/>
    <w:rPr>
      <w:rFonts w:cs="Calibri"/>
      <w:b w:val="0"/>
      <w:bCs w:val="0"/>
      <w:i w:val="0"/>
      <w:iCs w:val="0"/>
      <w:color w:val="000000"/>
      <w:sz w:val="22"/>
      <w:szCs w:val="22"/>
    </w:rPr>
  </w:style>
  <w:style w:type="character" w:customStyle="1" w:styleId="WW8Num8z1">
    <w:name w:val="WW8Num8z1"/>
    <w:rsid w:val="00DE428D"/>
  </w:style>
  <w:style w:type="character" w:customStyle="1" w:styleId="WW8Num8z2">
    <w:name w:val="WW8Num8z2"/>
    <w:rsid w:val="00DE428D"/>
  </w:style>
  <w:style w:type="character" w:customStyle="1" w:styleId="WW8Num8z3">
    <w:name w:val="WW8Num8z3"/>
    <w:rsid w:val="00DE428D"/>
  </w:style>
  <w:style w:type="character" w:customStyle="1" w:styleId="WW8Num8z4">
    <w:name w:val="WW8Num8z4"/>
    <w:rsid w:val="00DE428D"/>
  </w:style>
  <w:style w:type="character" w:customStyle="1" w:styleId="WW8Num8z5">
    <w:name w:val="WW8Num8z5"/>
    <w:rsid w:val="00DE428D"/>
  </w:style>
  <w:style w:type="character" w:customStyle="1" w:styleId="WW8Num8z6">
    <w:name w:val="WW8Num8z6"/>
    <w:rsid w:val="00DE428D"/>
  </w:style>
  <w:style w:type="character" w:customStyle="1" w:styleId="WW8Num8z7">
    <w:name w:val="WW8Num8z7"/>
    <w:rsid w:val="00DE428D"/>
  </w:style>
  <w:style w:type="character" w:customStyle="1" w:styleId="WW8Num8z8">
    <w:name w:val="WW8Num8z8"/>
    <w:rsid w:val="00DE428D"/>
  </w:style>
  <w:style w:type="character" w:customStyle="1" w:styleId="WW8Num4z1">
    <w:name w:val="WW8Num4z1"/>
    <w:rsid w:val="00DE428D"/>
  </w:style>
  <w:style w:type="character" w:customStyle="1" w:styleId="WW8Num4z2">
    <w:name w:val="WW8Num4z2"/>
    <w:rsid w:val="00DE428D"/>
  </w:style>
  <w:style w:type="character" w:customStyle="1" w:styleId="WW8Num4z3">
    <w:name w:val="WW8Num4z3"/>
    <w:rsid w:val="00DE428D"/>
  </w:style>
  <w:style w:type="character" w:customStyle="1" w:styleId="WW8Num4z4">
    <w:name w:val="WW8Num4z4"/>
    <w:rsid w:val="00DE428D"/>
  </w:style>
  <w:style w:type="character" w:customStyle="1" w:styleId="WW8Num4z5">
    <w:name w:val="WW8Num4z5"/>
    <w:rsid w:val="00DE428D"/>
  </w:style>
  <w:style w:type="character" w:customStyle="1" w:styleId="WW8Num4z6">
    <w:name w:val="WW8Num4z6"/>
    <w:rsid w:val="00DE428D"/>
  </w:style>
  <w:style w:type="character" w:customStyle="1" w:styleId="WW8Num4z7">
    <w:name w:val="WW8Num4z7"/>
    <w:rsid w:val="00DE428D"/>
  </w:style>
  <w:style w:type="character" w:customStyle="1" w:styleId="WW8Num4z8">
    <w:name w:val="WW8Num4z8"/>
    <w:rsid w:val="00DE428D"/>
  </w:style>
  <w:style w:type="character" w:customStyle="1" w:styleId="WW8Num9z0">
    <w:name w:val="WW8Num9z0"/>
    <w:rsid w:val="00DE428D"/>
  </w:style>
  <w:style w:type="character" w:customStyle="1" w:styleId="WW8Num9z1">
    <w:name w:val="WW8Num9z1"/>
    <w:rsid w:val="00DE428D"/>
  </w:style>
  <w:style w:type="character" w:customStyle="1" w:styleId="WW8Num9z2">
    <w:name w:val="WW8Num9z2"/>
    <w:rsid w:val="00DE428D"/>
  </w:style>
  <w:style w:type="character" w:customStyle="1" w:styleId="WW8Num9z3">
    <w:name w:val="WW8Num9z3"/>
    <w:rsid w:val="00DE428D"/>
  </w:style>
  <w:style w:type="character" w:customStyle="1" w:styleId="WW8Num9z4">
    <w:name w:val="WW8Num9z4"/>
    <w:rsid w:val="00DE428D"/>
  </w:style>
  <w:style w:type="character" w:customStyle="1" w:styleId="WW8Num9z5">
    <w:name w:val="WW8Num9z5"/>
    <w:rsid w:val="00DE428D"/>
  </w:style>
  <w:style w:type="character" w:customStyle="1" w:styleId="WW8Num9z6">
    <w:name w:val="WW8Num9z6"/>
    <w:rsid w:val="00DE428D"/>
  </w:style>
  <w:style w:type="character" w:customStyle="1" w:styleId="WW8Num9z7">
    <w:name w:val="WW8Num9z7"/>
    <w:rsid w:val="00DE428D"/>
  </w:style>
  <w:style w:type="character" w:customStyle="1" w:styleId="WW8Num9z8">
    <w:name w:val="WW8Num9z8"/>
    <w:rsid w:val="00DE428D"/>
  </w:style>
  <w:style w:type="character" w:customStyle="1" w:styleId="4">
    <w:name w:val="Προεπιλεγμένη γραμματοσειρά4"/>
    <w:rsid w:val="00DE428D"/>
  </w:style>
  <w:style w:type="character" w:customStyle="1" w:styleId="WW8Num10z0">
    <w:name w:val="WW8Num10z0"/>
    <w:rsid w:val="00DE428D"/>
  </w:style>
  <w:style w:type="character" w:customStyle="1" w:styleId="WW8Num10z1">
    <w:name w:val="WW8Num10z1"/>
    <w:rsid w:val="00DE428D"/>
  </w:style>
  <w:style w:type="character" w:customStyle="1" w:styleId="WW8Num10z2">
    <w:name w:val="WW8Num10z2"/>
    <w:rsid w:val="00DE428D"/>
  </w:style>
  <w:style w:type="character" w:customStyle="1" w:styleId="WW8Num10z3">
    <w:name w:val="WW8Num10z3"/>
    <w:rsid w:val="00DE428D"/>
  </w:style>
  <w:style w:type="character" w:customStyle="1" w:styleId="WW8Num10z4">
    <w:name w:val="WW8Num10z4"/>
    <w:rsid w:val="00DE428D"/>
  </w:style>
  <w:style w:type="character" w:customStyle="1" w:styleId="WW8Num10z5">
    <w:name w:val="WW8Num10z5"/>
    <w:rsid w:val="00DE428D"/>
  </w:style>
  <w:style w:type="character" w:customStyle="1" w:styleId="WW8Num10z6">
    <w:name w:val="WW8Num10z6"/>
    <w:rsid w:val="00DE428D"/>
  </w:style>
  <w:style w:type="character" w:customStyle="1" w:styleId="WW8Num10z7">
    <w:name w:val="WW8Num10z7"/>
    <w:rsid w:val="00DE428D"/>
  </w:style>
  <w:style w:type="character" w:customStyle="1" w:styleId="WW8Num10z8">
    <w:name w:val="WW8Num10z8"/>
    <w:rsid w:val="00DE428D"/>
  </w:style>
  <w:style w:type="character" w:customStyle="1" w:styleId="30">
    <w:name w:val="Προεπιλεγμένη γραμματοσειρά3"/>
    <w:rsid w:val="00DE428D"/>
  </w:style>
  <w:style w:type="character" w:customStyle="1" w:styleId="WW8Num3z1">
    <w:name w:val="WW8Num3z1"/>
    <w:rsid w:val="00DE428D"/>
  </w:style>
  <w:style w:type="character" w:customStyle="1" w:styleId="WW8Num3z2">
    <w:name w:val="WW8Num3z2"/>
    <w:rsid w:val="00DE428D"/>
  </w:style>
  <w:style w:type="character" w:customStyle="1" w:styleId="WW8Num3z3">
    <w:name w:val="WW8Num3z3"/>
    <w:rsid w:val="00DE428D"/>
  </w:style>
  <w:style w:type="character" w:customStyle="1" w:styleId="WW8Num3z4">
    <w:name w:val="WW8Num3z4"/>
    <w:rsid w:val="00DE428D"/>
  </w:style>
  <w:style w:type="character" w:customStyle="1" w:styleId="WW8Num3z5">
    <w:name w:val="WW8Num3z5"/>
    <w:rsid w:val="00DE428D"/>
  </w:style>
  <w:style w:type="character" w:customStyle="1" w:styleId="WW8Num3z6">
    <w:name w:val="WW8Num3z6"/>
    <w:rsid w:val="00DE428D"/>
  </w:style>
  <w:style w:type="character" w:customStyle="1" w:styleId="WW8Num3z7">
    <w:name w:val="WW8Num3z7"/>
    <w:rsid w:val="00DE428D"/>
  </w:style>
  <w:style w:type="character" w:customStyle="1" w:styleId="WW8Num3z8">
    <w:name w:val="WW8Num3z8"/>
    <w:rsid w:val="00DE428D"/>
  </w:style>
  <w:style w:type="character" w:customStyle="1" w:styleId="WW8Num11z0">
    <w:name w:val="WW8Num11z0"/>
    <w:rsid w:val="00DE428D"/>
  </w:style>
  <w:style w:type="character" w:customStyle="1" w:styleId="WW8Num11z1">
    <w:name w:val="WW8Num11z1"/>
    <w:rsid w:val="00DE428D"/>
  </w:style>
  <w:style w:type="character" w:customStyle="1" w:styleId="WW8Num11z2">
    <w:name w:val="WW8Num11z2"/>
    <w:rsid w:val="00DE428D"/>
  </w:style>
  <w:style w:type="character" w:customStyle="1" w:styleId="WW8Num11z3">
    <w:name w:val="WW8Num11z3"/>
    <w:rsid w:val="00DE428D"/>
  </w:style>
  <w:style w:type="character" w:customStyle="1" w:styleId="WW8Num11z4">
    <w:name w:val="WW8Num11z4"/>
    <w:rsid w:val="00DE428D"/>
  </w:style>
  <w:style w:type="character" w:customStyle="1" w:styleId="WW8Num11z5">
    <w:name w:val="WW8Num11z5"/>
    <w:rsid w:val="00DE428D"/>
  </w:style>
  <w:style w:type="character" w:customStyle="1" w:styleId="WW8Num11z6">
    <w:name w:val="WW8Num11z6"/>
    <w:rsid w:val="00DE428D"/>
  </w:style>
  <w:style w:type="character" w:customStyle="1" w:styleId="WW8Num11z7">
    <w:name w:val="WW8Num11z7"/>
    <w:rsid w:val="00DE428D"/>
  </w:style>
  <w:style w:type="character" w:customStyle="1" w:styleId="WW8Num11z8">
    <w:name w:val="WW8Num11z8"/>
    <w:rsid w:val="00DE428D"/>
  </w:style>
  <w:style w:type="character" w:customStyle="1" w:styleId="WW8Num12z0">
    <w:name w:val="WW8Num12z0"/>
    <w:rsid w:val="00DE428D"/>
  </w:style>
  <w:style w:type="character" w:customStyle="1" w:styleId="WW8Num12z1">
    <w:name w:val="WW8Num12z1"/>
    <w:rsid w:val="00DE428D"/>
  </w:style>
  <w:style w:type="character" w:customStyle="1" w:styleId="WW8Num12z2">
    <w:name w:val="WW8Num12z2"/>
    <w:rsid w:val="00DE428D"/>
  </w:style>
  <w:style w:type="character" w:customStyle="1" w:styleId="WW8Num12z3">
    <w:name w:val="WW8Num12z3"/>
    <w:rsid w:val="00DE428D"/>
  </w:style>
  <w:style w:type="character" w:customStyle="1" w:styleId="WW8Num12z4">
    <w:name w:val="WW8Num12z4"/>
    <w:rsid w:val="00DE428D"/>
  </w:style>
  <w:style w:type="character" w:customStyle="1" w:styleId="WW8Num12z5">
    <w:name w:val="WW8Num12z5"/>
    <w:rsid w:val="00DE428D"/>
  </w:style>
  <w:style w:type="character" w:customStyle="1" w:styleId="WW8Num12z6">
    <w:name w:val="WW8Num12z6"/>
    <w:rsid w:val="00DE428D"/>
  </w:style>
  <w:style w:type="character" w:customStyle="1" w:styleId="WW8Num12z7">
    <w:name w:val="WW8Num12z7"/>
    <w:rsid w:val="00DE428D"/>
  </w:style>
  <w:style w:type="character" w:customStyle="1" w:styleId="WW8Num12z8">
    <w:name w:val="WW8Num12z8"/>
    <w:rsid w:val="00DE428D"/>
  </w:style>
  <w:style w:type="character" w:customStyle="1" w:styleId="20">
    <w:name w:val="Προεπιλεγμένη γραμματοσειρά2"/>
    <w:rsid w:val="00DE428D"/>
  </w:style>
  <w:style w:type="character" w:customStyle="1" w:styleId="10">
    <w:name w:val="Προεπιλεγμένη γραμματοσειρά1"/>
    <w:rsid w:val="00DE428D"/>
  </w:style>
  <w:style w:type="character" w:customStyle="1" w:styleId="5">
    <w:name w:val="Προεπιλεγμένη γραμματοσειρά5"/>
    <w:rsid w:val="00DE428D"/>
  </w:style>
  <w:style w:type="character" w:styleId="-">
    <w:name w:val="Hyperlink"/>
    <w:rsid w:val="00DE428D"/>
    <w:rPr>
      <w:color w:val="0000FF"/>
      <w:u w:val="single"/>
    </w:rPr>
  </w:style>
  <w:style w:type="character" w:customStyle="1" w:styleId="Char">
    <w:name w:val="Κεφαλίδα Char"/>
    <w:rsid w:val="00DE428D"/>
    <w:rPr>
      <w:rFonts w:ascii="Calibri" w:eastAsia="Times New Roman" w:hAnsi="Calibri" w:cs="Times New Roman"/>
    </w:rPr>
  </w:style>
  <w:style w:type="character" w:customStyle="1" w:styleId="Char1">
    <w:name w:val="Κεφαλίδα Char1"/>
    <w:rsid w:val="00DE428D"/>
    <w:rPr>
      <w:rFonts w:ascii="Calibri" w:eastAsia="Calibri" w:hAnsi="Calibri" w:cs="Times New Roman"/>
    </w:rPr>
  </w:style>
  <w:style w:type="character" w:customStyle="1" w:styleId="Char0">
    <w:name w:val="Κείμενο πλαισίου Char"/>
    <w:rsid w:val="00DE428D"/>
    <w:rPr>
      <w:rFonts w:ascii="Tahoma" w:eastAsia="Times New Roman" w:hAnsi="Tahoma" w:cs="Tahoma"/>
      <w:sz w:val="16"/>
      <w:szCs w:val="16"/>
    </w:rPr>
  </w:style>
  <w:style w:type="character" w:customStyle="1" w:styleId="1Char">
    <w:name w:val="Επικεφαλίδα 1 Char"/>
    <w:rsid w:val="00DE428D"/>
    <w:rPr>
      <w:rFonts w:ascii="Candara" w:eastAsia="Times New Roman" w:hAnsi="Candara" w:cs="Candara"/>
      <w:b/>
      <w:bCs/>
      <w:sz w:val="26"/>
      <w:szCs w:val="22"/>
    </w:rPr>
  </w:style>
  <w:style w:type="character" w:customStyle="1" w:styleId="Char2">
    <w:name w:val="Υποσέλιδο Char"/>
    <w:uiPriority w:val="99"/>
    <w:rsid w:val="00DE428D"/>
    <w:rPr>
      <w:rFonts w:eastAsia="Times New Roman"/>
      <w:sz w:val="22"/>
      <w:szCs w:val="22"/>
    </w:rPr>
  </w:style>
  <w:style w:type="character" w:customStyle="1" w:styleId="2Char">
    <w:name w:val="Επικεφαλίδα 2 Char"/>
    <w:rsid w:val="00DE428D"/>
    <w:rPr>
      <w:rFonts w:ascii="Candara" w:hAnsi="Candara" w:cs="Candara"/>
      <w:b/>
      <w:bCs/>
      <w:color w:val="000000"/>
      <w:sz w:val="24"/>
      <w:szCs w:val="26"/>
    </w:rPr>
  </w:style>
  <w:style w:type="character" w:customStyle="1" w:styleId="3Char">
    <w:name w:val="Επικεφαλίδα 3 Char"/>
    <w:rsid w:val="00DE428D"/>
    <w:rPr>
      <w:rFonts w:ascii="Candara" w:hAnsi="Candara" w:cs="Candara"/>
      <w:b/>
      <w:bCs/>
      <w:i/>
      <w:sz w:val="22"/>
      <w:szCs w:val="22"/>
    </w:rPr>
  </w:style>
  <w:style w:type="character" w:customStyle="1" w:styleId="ListLabel1">
    <w:name w:val="ListLabel 1"/>
    <w:rsid w:val="00DE428D"/>
    <w:rPr>
      <w:rFonts w:cs="Courier New"/>
    </w:rPr>
  </w:style>
  <w:style w:type="character" w:customStyle="1" w:styleId="a4">
    <w:name w:val="Χαρακτήρες αρίθμησης"/>
    <w:rsid w:val="00DE428D"/>
  </w:style>
  <w:style w:type="character" w:customStyle="1" w:styleId="a5">
    <w:name w:val="Χαρακτήρες υποσημείωσης"/>
    <w:rsid w:val="00DE428D"/>
  </w:style>
  <w:style w:type="character" w:styleId="a6">
    <w:name w:val="footnote reference"/>
    <w:rsid w:val="00DE428D"/>
    <w:rPr>
      <w:vertAlign w:val="superscript"/>
    </w:rPr>
  </w:style>
  <w:style w:type="character" w:customStyle="1" w:styleId="a7">
    <w:name w:val="Κουκκίδες"/>
    <w:rsid w:val="00DE428D"/>
    <w:rPr>
      <w:rFonts w:ascii="OpenSymbol" w:eastAsia="OpenSymbol" w:hAnsi="OpenSymbol" w:cs="OpenSymbol"/>
    </w:rPr>
  </w:style>
  <w:style w:type="character" w:customStyle="1" w:styleId="WW8Num20z0">
    <w:name w:val="WW8Num20z0"/>
    <w:rsid w:val="00DE428D"/>
    <w:rPr>
      <w:rFonts w:ascii="Times New Roman" w:hAnsi="Times New Roman" w:cs="Times New Roman"/>
      <w:sz w:val="22"/>
      <w:szCs w:val="24"/>
    </w:rPr>
  </w:style>
  <w:style w:type="character" w:customStyle="1" w:styleId="WW8Num20z1">
    <w:name w:val="WW8Num20z1"/>
    <w:rsid w:val="00DE428D"/>
  </w:style>
  <w:style w:type="character" w:customStyle="1" w:styleId="WW8Num20z2">
    <w:name w:val="WW8Num20z2"/>
    <w:rsid w:val="00DE428D"/>
  </w:style>
  <w:style w:type="character" w:customStyle="1" w:styleId="WW8Num20z3">
    <w:name w:val="WW8Num20z3"/>
    <w:rsid w:val="00DE428D"/>
  </w:style>
  <w:style w:type="character" w:customStyle="1" w:styleId="WW8Num20z4">
    <w:name w:val="WW8Num20z4"/>
    <w:rsid w:val="00DE428D"/>
  </w:style>
  <w:style w:type="character" w:customStyle="1" w:styleId="WW8Num20z5">
    <w:name w:val="WW8Num20z5"/>
    <w:rsid w:val="00DE428D"/>
  </w:style>
  <w:style w:type="character" w:customStyle="1" w:styleId="WW8Num20z6">
    <w:name w:val="WW8Num20z6"/>
    <w:rsid w:val="00DE428D"/>
  </w:style>
  <w:style w:type="character" w:customStyle="1" w:styleId="WW8Num20z7">
    <w:name w:val="WW8Num20z7"/>
    <w:rsid w:val="00DE428D"/>
  </w:style>
  <w:style w:type="character" w:customStyle="1" w:styleId="WW8Num20z8">
    <w:name w:val="WW8Num20z8"/>
    <w:rsid w:val="00DE428D"/>
  </w:style>
  <w:style w:type="character" w:customStyle="1" w:styleId="WW8Num21z0">
    <w:name w:val="WW8Num21z0"/>
    <w:rsid w:val="00DE428D"/>
    <w:rPr>
      <w:rFonts w:ascii="Times New Roman" w:hAnsi="Times New Roman" w:cs="Times New Roman"/>
    </w:rPr>
  </w:style>
  <w:style w:type="character" w:customStyle="1" w:styleId="WW8Num21z1">
    <w:name w:val="WW8Num21z1"/>
    <w:rsid w:val="00DE428D"/>
  </w:style>
  <w:style w:type="character" w:customStyle="1" w:styleId="WW8Num21z2">
    <w:name w:val="WW8Num21z2"/>
    <w:rsid w:val="00DE428D"/>
  </w:style>
  <w:style w:type="character" w:customStyle="1" w:styleId="WW8Num21z3">
    <w:name w:val="WW8Num21z3"/>
    <w:rsid w:val="00DE428D"/>
  </w:style>
  <w:style w:type="character" w:customStyle="1" w:styleId="WW8Num21z4">
    <w:name w:val="WW8Num21z4"/>
    <w:rsid w:val="00DE428D"/>
  </w:style>
  <w:style w:type="character" w:customStyle="1" w:styleId="WW8Num21z5">
    <w:name w:val="WW8Num21z5"/>
    <w:rsid w:val="00DE428D"/>
  </w:style>
  <w:style w:type="character" w:customStyle="1" w:styleId="WW8Num21z6">
    <w:name w:val="WW8Num21z6"/>
    <w:rsid w:val="00DE428D"/>
  </w:style>
  <w:style w:type="character" w:customStyle="1" w:styleId="WW8Num21z7">
    <w:name w:val="WW8Num21z7"/>
    <w:rsid w:val="00DE428D"/>
  </w:style>
  <w:style w:type="character" w:customStyle="1" w:styleId="WW8Num21z8">
    <w:name w:val="WW8Num21z8"/>
    <w:rsid w:val="00DE428D"/>
  </w:style>
  <w:style w:type="character" w:customStyle="1" w:styleId="WW8Num23z0">
    <w:name w:val="WW8Num23z0"/>
    <w:rsid w:val="00DE428D"/>
  </w:style>
  <w:style w:type="character" w:customStyle="1" w:styleId="WW8Num23z1">
    <w:name w:val="WW8Num23z1"/>
    <w:rsid w:val="00DE428D"/>
  </w:style>
  <w:style w:type="character" w:customStyle="1" w:styleId="WW8Num23z2">
    <w:name w:val="WW8Num23z2"/>
    <w:rsid w:val="00DE428D"/>
  </w:style>
  <w:style w:type="character" w:customStyle="1" w:styleId="WW8Num23z3">
    <w:name w:val="WW8Num23z3"/>
    <w:rsid w:val="00DE428D"/>
  </w:style>
  <w:style w:type="character" w:customStyle="1" w:styleId="WW8Num23z4">
    <w:name w:val="WW8Num23z4"/>
    <w:rsid w:val="00DE428D"/>
  </w:style>
  <w:style w:type="character" w:customStyle="1" w:styleId="WW8Num23z5">
    <w:name w:val="WW8Num23z5"/>
    <w:rsid w:val="00DE428D"/>
  </w:style>
  <w:style w:type="character" w:customStyle="1" w:styleId="WW8Num23z6">
    <w:name w:val="WW8Num23z6"/>
    <w:rsid w:val="00DE428D"/>
  </w:style>
  <w:style w:type="character" w:customStyle="1" w:styleId="WW8Num23z7">
    <w:name w:val="WW8Num23z7"/>
    <w:rsid w:val="00DE428D"/>
  </w:style>
  <w:style w:type="character" w:customStyle="1" w:styleId="WW8Num23z8">
    <w:name w:val="WW8Num23z8"/>
    <w:rsid w:val="00DE428D"/>
  </w:style>
  <w:style w:type="character" w:customStyle="1" w:styleId="a8">
    <w:name w:val="Σύμβολο υποσημείωσης"/>
    <w:rsid w:val="00DE428D"/>
    <w:rPr>
      <w:vertAlign w:val="superscript"/>
    </w:rPr>
  </w:style>
  <w:style w:type="character" w:customStyle="1" w:styleId="DeltaViewInsertion">
    <w:name w:val="DeltaView Insertion"/>
    <w:rsid w:val="00DE428D"/>
    <w:rPr>
      <w:b/>
      <w:i/>
      <w:spacing w:val="0"/>
      <w:lang w:val="el-GR"/>
    </w:rPr>
  </w:style>
  <w:style w:type="character" w:customStyle="1" w:styleId="NormalBoldChar">
    <w:name w:val="NormalBold Char"/>
    <w:rsid w:val="00DE428D"/>
    <w:rPr>
      <w:rFonts w:ascii="Times New Roman" w:eastAsia="Times New Roman" w:hAnsi="Times New Roman" w:cs="Times New Roman"/>
      <w:b/>
      <w:sz w:val="24"/>
      <w:lang w:val="el-GR"/>
    </w:rPr>
  </w:style>
  <w:style w:type="character" w:customStyle="1" w:styleId="a9">
    <w:name w:val="Χαρακτήρες σημείωσης τέλους"/>
    <w:rsid w:val="00DE428D"/>
    <w:rPr>
      <w:vertAlign w:val="superscript"/>
    </w:rPr>
  </w:style>
  <w:style w:type="character" w:customStyle="1" w:styleId="WW-">
    <w:name w:val="WW-Χαρακτήρες σημείωσης τέλους"/>
    <w:rsid w:val="00DE428D"/>
  </w:style>
  <w:style w:type="character" w:styleId="aa">
    <w:name w:val="endnote reference"/>
    <w:rsid w:val="00DE428D"/>
    <w:rPr>
      <w:vertAlign w:val="superscript"/>
    </w:rPr>
  </w:style>
  <w:style w:type="paragraph" w:customStyle="1" w:styleId="ab">
    <w:name w:val="Επικεφαλίδα"/>
    <w:basedOn w:val="a"/>
    <w:next w:val="a0"/>
    <w:rsid w:val="00DE428D"/>
    <w:pPr>
      <w:keepNext/>
      <w:spacing w:before="240" w:after="120"/>
    </w:pPr>
    <w:rPr>
      <w:rFonts w:ascii="Arial" w:eastAsia="Microsoft YaHei" w:hAnsi="Arial" w:cs="Mangal"/>
      <w:sz w:val="28"/>
      <w:szCs w:val="28"/>
    </w:rPr>
  </w:style>
  <w:style w:type="paragraph" w:styleId="a0">
    <w:name w:val="Body Text"/>
    <w:basedOn w:val="a"/>
    <w:rsid w:val="00DE428D"/>
    <w:pPr>
      <w:spacing w:after="120"/>
    </w:pPr>
  </w:style>
  <w:style w:type="paragraph" w:styleId="ac">
    <w:name w:val="List"/>
    <w:basedOn w:val="a0"/>
    <w:rsid w:val="00DE428D"/>
    <w:rPr>
      <w:rFonts w:cs="Mangal"/>
    </w:rPr>
  </w:style>
  <w:style w:type="paragraph" w:styleId="ad">
    <w:name w:val="caption"/>
    <w:basedOn w:val="a"/>
    <w:qFormat/>
    <w:rsid w:val="00DE428D"/>
    <w:pPr>
      <w:suppressLineNumbers/>
      <w:spacing w:before="120" w:after="120"/>
    </w:pPr>
    <w:rPr>
      <w:rFonts w:cs="Mangal"/>
      <w:i/>
      <w:iCs/>
      <w:sz w:val="24"/>
      <w:szCs w:val="24"/>
    </w:rPr>
  </w:style>
  <w:style w:type="paragraph" w:customStyle="1" w:styleId="ae">
    <w:name w:val="Ευρετήριο"/>
    <w:basedOn w:val="a"/>
    <w:rsid w:val="00DE428D"/>
    <w:pPr>
      <w:suppressLineNumbers/>
    </w:pPr>
    <w:rPr>
      <w:rFonts w:cs="Mangal"/>
    </w:rPr>
  </w:style>
  <w:style w:type="paragraph" w:customStyle="1" w:styleId="40">
    <w:name w:val="Λεζάντα4"/>
    <w:basedOn w:val="a"/>
    <w:rsid w:val="00DE428D"/>
    <w:pPr>
      <w:suppressLineNumbers/>
      <w:spacing w:before="120" w:after="120"/>
    </w:pPr>
    <w:rPr>
      <w:rFonts w:cs="Mangal"/>
      <w:i/>
      <w:iCs/>
      <w:sz w:val="24"/>
      <w:szCs w:val="24"/>
    </w:rPr>
  </w:style>
  <w:style w:type="paragraph" w:customStyle="1" w:styleId="31">
    <w:name w:val="Λεζάντα3"/>
    <w:basedOn w:val="a"/>
    <w:rsid w:val="00DE428D"/>
    <w:pPr>
      <w:suppressLineNumbers/>
      <w:spacing w:before="120" w:after="120"/>
    </w:pPr>
    <w:rPr>
      <w:rFonts w:cs="Mangal"/>
      <w:i/>
      <w:iCs/>
      <w:sz w:val="24"/>
      <w:szCs w:val="24"/>
    </w:rPr>
  </w:style>
  <w:style w:type="paragraph" w:customStyle="1" w:styleId="21">
    <w:name w:val="Λεζάντα2"/>
    <w:basedOn w:val="a"/>
    <w:rsid w:val="00DE428D"/>
    <w:pPr>
      <w:suppressLineNumbers/>
      <w:spacing w:before="120" w:after="120"/>
    </w:pPr>
    <w:rPr>
      <w:rFonts w:cs="Mangal"/>
      <w:i/>
      <w:iCs/>
      <w:sz w:val="24"/>
      <w:szCs w:val="24"/>
    </w:rPr>
  </w:style>
  <w:style w:type="paragraph" w:customStyle="1" w:styleId="11">
    <w:name w:val="Λεζάντα1"/>
    <w:basedOn w:val="a"/>
    <w:rsid w:val="00DE428D"/>
    <w:pPr>
      <w:suppressLineNumbers/>
      <w:spacing w:before="120" w:after="120"/>
    </w:pPr>
    <w:rPr>
      <w:rFonts w:cs="Mangal"/>
      <w:i/>
      <w:iCs/>
      <w:sz w:val="24"/>
      <w:szCs w:val="24"/>
    </w:rPr>
  </w:style>
  <w:style w:type="paragraph" w:styleId="af">
    <w:name w:val="header"/>
    <w:basedOn w:val="a"/>
    <w:rsid w:val="00DE428D"/>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DE428D"/>
    <w:pPr>
      <w:spacing w:after="0" w:line="100" w:lineRule="atLeast"/>
      <w:ind w:left="-568" w:right="-355" w:firstLine="284"/>
    </w:pPr>
    <w:rPr>
      <w:rFonts w:ascii="Arial" w:hAnsi="Arial" w:cs="Arial"/>
      <w:b/>
      <w:sz w:val="24"/>
      <w:szCs w:val="20"/>
    </w:rPr>
  </w:style>
  <w:style w:type="paragraph" w:customStyle="1" w:styleId="13">
    <w:name w:val="Χωρίς διάστιχο1"/>
    <w:rsid w:val="00DE428D"/>
    <w:pPr>
      <w:suppressAutoHyphens/>
    </w:pPr>
    <w:rPr>
      <w:rFonts w:ascii="Calibri" w:eastAsia="Arial" w:hAnsi="Calibri" w:cs="Calibri"/>
      <w:kern w:val="1"/>
      <w:sz w:val="22"/>
      <w:szCs w:val="22"/>
      <w:lang w:eastAsia="zh-CN"/>
    </w:rPr>
  </w:style>
  <w:style w:type="paragraph" w:customStyle="1" w:styleId="GRHelvA">
    <w:name w:val="GR Helv Aπλό"/>
    <w:basedOn w:val="a"/>
    <w:rsid w:val="00DE428D"/>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DE428D"/>
    <w:pPr>
      <w:spacing w:after="0" w:line="100" w:lineRule="atLeast"/>
    </w:pPr>
    <w:rPr>
      <w:rFonts w:ascii="Tahoma" w:hAnsi="Tahoma" w:cs="Tahoma"/>
      <w:sz w:val="16"/>
      <w:szCs w:val="16"/>
    </w:rPr>
  </w:style>
  <w:style w:type="paragraph" w:customStyle="1" w:styleId="15">
    <w:name w:val="Παράγραφος λίστας1"/>
    <w:basedOn w:val="a"/>
    <w:rsid w:val="00DE428D"/>
    <w:pPr>
      <w:spacing w:after="0"/>
      <w:ind w:left="720" w:firstLine="0"/>
      <w:jc w:val="left"/>
    </w:pPr>
    <w:rPr>
      <w:rFonts w:eastAsia="Calibri"/>
    </w:rPr>
  </w:style>
  <w:style w:type="paragraph" w:styleId="af0">
    <w:name w:val="footer"/>
    <w:basedOn w:val="a"/>
    <w:uiPriority w:val="99"/>
    <w:rsid w:val="00DE428D"/>
    <w:pPr>
      <w:suppressLineNumbers/>
      <w:tabs>
        <w:tab w:val="center" w:pos="4153"/>
        <w:tab w:val="right" w:pos="8306"/>
      </w:tabs>
      <w:spacing w:after="0" w:line="100" w:lineRule="atLeast"/>
    </w:pPr>
    <w:rPr>
      <w:sz w:val="16"/>
    </w:rPr>
  </w:style>
  <w:style w:type="paragraph" w:customStyle="1" w:styleId="Web1">
    <w:name w:val="Κανονικό (Web)1"/>
    <w:basedOn w:val="a"/>
    <w:rsid w:val="00DE428D"/>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DE428D"/>
    <w:pPr>
      <w:suppressLineNumbers/>
    </w:pPr>
  </w:style>
  <w:style w:type="paragraph" w:customStyle="1" w:styleId="af2">
    <w:name w:val="Επικεφαλίδα πίνακα"/>
    <w:basedOn w:val="af1"/>
    <w:rsid w:val="00DE428D"/>
    <w:pPr>
      <w:jc w:val="center"/>
    </w:pPr>
    <w:rPr>
      <w:b/>
      <w:bCs/>
    </w:rPr>
  </w:style>
  <w:style w:type="paragraph" w:styleId="af3">
    <w:name w:val="footnote text"/>
    <w:basedOn w:val="a"/>
    <w:rsid w:val="00DE428D"/>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DE428D"/>
    <w:pPr>
      <w:widowControl w:val="0"/>
      <w:suppressAutoHyphens/>
    </w:pPr>
    <w:rPr>
      <w:rFonts w:eastAsia="SimSun" w:cs="Mangal"/>
      <w:sz w:val="24"/>
      <w:szCs w:val="24"/>
      <w:lang w:eastAsia="zh-CN" w:bidi="hi-IN"/>
    </w:rPr>
  </w:style>
  <w:style w:type="paragraph" w:customStyle="1" w:styleId="af4">
    <w:name w:val="Παραθέσεις"/>
    <w:basedOn w:val="a"/>
    <w:rsid w:val="00DE428D"/>
  </w:style>
  <w:style w:type="paragraph" w:styleId="af5">
    <w:name w:val="Title"/>
    <w:basedOn w:val="ab"/>
    <w:next w:val="a0"/>
    <w:qFormat/>
    <w:rsid w:val="00DE428D"/>
  </w:style>
  <w:style w:type="paragraph" w:styleId="af6">
    <w:name w:val="Subtitle"/>
    <w:basedOn w:val="ab"/>
    <w:next w:val="a0"/>
    <w:qFormat/>
    <w:rsid w:val="00DE428D"/>
  </w:style>
  <w:style w:type="paragraph" w:customStyle="1" w:styleId="af7">
    <w:name w:val="Προμορφοποιημένο κείμενο"/>
    <w:basedOn w:val="a"/>
    <w:rsid w:val="00DE428D"/>
  </w:style>
  <w:style w:type="paragraph" w:customStyle="1" w:styleId="af8">
    <w:name w:val="Οριζόντια γραμμή"/>
    <w:basedOn w:val="a"/>
    <w:next w:val="a0"/>
    <w:rsid w:val="00DE428D"/>
  </w:style>
  <w:style w:type="paragraph" w:customStyle="1" w:styleId="Pagedecouverture">
    <w:name w:val="Page de couverture"/>
    <w:basedOn w:val="a"/>
    <w:next w:val="a"/>
    <w:rsid w:val="00DE428D"/>
    <w:pPr>
      <w:spacing w:after="0"/>
    </w:pPr>
  </w:style>
  <w:style w:type="paragraph" w:customStyle="1" w:styleId="PartTitle">
    <w:name w:val="PartTitle"/>
    <w:basedOn w:val="a"/>
    <w:next w:val="ChapterTitle"/>
    <w:rsid w:val="00DE428D"/>
    <w:pPr>
      <w:keepNext/>
      <w:pageBreakBefore/>
      <w:spacing w:before="120" w:after="360"/>
      <w:jc w:val="center"/>
    </w:pPr>
    <w:rPr>
      <w:b/>
      <w:sz w:val="36"/>
    </w:rPr>
  </w:style>
  <w:style w:type="paragraph" w:customStyle="1" w:styleId="ChapterTitle">
    <w:name w:val="ChapterTitle"/>
    <w:basedOn w:val="a"/>
    <w:next w:val="a"/>
    <w:rsid w:val="00DE428D"/>
    <w:pPr>
      <w:keepNext/>
      <w:spacing w:before="120" w:after="360"/>
      <w:ind w:firstLine="0"/>
      <w:jc w:val="center"/>
    </w:pPr>
    <w:rPr>
      <w:b/>
    </w:rPr>
  </w:style>
  <w:style w:type="paragraph" w:customStyle="1" w:styleId="Titrearticle">
    <w:name w:val="Titre article"/>
    <w:basedOn w:val="a"/>
    <w:next w:val="a"/>
    <w:rsid w:val="00DE428D"/>
    <w:pPr>
      <w:keepNext/>
      <w:spacing w:before="360" w:after="120"/>
      <w:jc w:val="center"/>
    </w:pPr>
    <w:rPr>
      <w:i/>
    </w:rPr>
  </w:style>
  <w:style w:type="paragraph" w:customStyle="1" w:styleId="Point0">
    <w:name w:val="Point 0"/>
    <w:basedOn w:val="a"/>
    <w:rsid w:val="00DE428D"/>
    <w:pPr>
      <w:ind w:left="850" w:hanging="850"/>
    </w:pPr>
  </w:style>
  <w:style w:type="paragraph" w:customStyle="1" w:styleId="Tiret0">
    <w:name w:val="Tiret 0"/>
    <w:basedOn w:val="Point0"/>
    <w:rsid w:val="00DE428D"/>
    <w:pPr>
      <w:numPr>
        <w:numId w:val="5"/>
      </w:numPr>
    </w:pPr>
  </w:style>
  <w:style w:type="paragraph" w:customStyle="1" w:styleId="Point1">
    <w:name w:val="Point 1"/>
    <w:basedOn w:val="a"/>
    <w:rsid w:val="00DE428D"/>
    <w:pPr>
      <w:ind w:left="1417" w:hanging="567"/>
    </w:pPr>
  </w:style>
  <w:style w:type="paragraph" w:customStyle="1" w:styleId="Tiret1">
    <w:name w:val="Tiret 1"/>
    <w:basedOn w:val="Point1"/>
    <w:rsid w:val="00DE428D"/>
    <w:pPr>
      <w:numPr>
        <w:numId w:val="6"/>
      </w:numPr>
    </w:pPr>
  </w:style>
  <w:style w:type="paragraph" w:customStyle="1" w:styleId="SectionTitle">
    <w:name w:val="SectionTitle"/>
    <w:basedOn w:val="a"/>
    <w:next w:val="1"/>
    <w:rsid w:val="00DE428D"/>
    <w:pPr>
      <w:keepNext/>
      <w:spacing w:before="120" w:after="360"/>
      <w:jc w:val="center"/>
    </w:pPr>
    <w:rPr>
      <w:b/>
      <w:smallCaps/>
      <w:sz w:val="28"/>
    </w:rPr>
  </w:style>
  <w:style w:type="paragraph" w:customStyle="1" w:styleId="Text1">
    <w:name w:val="Text 1"/>
    <w:basedOn w:val="a"/>
    <w:rsid w:val="00DE428D"/>
    <w:pPr>
      <w:ind w:left="850" w:firstLine="0"/>
    </w:pPr>
  </w:style>
  <w:style w:type="paragraph" w:customStyle="1" w:styleId="NumPar1">
    <w:name w:val="NumPar 1"/>
    <w:basedOn w:val="a"/>
    <w:next w:val="Text1"/>
    <w:rsid w:val="00DE428D"/>
    <w:pPr>
      <w:numPr>
        <w:numId w:val="7"/>
      </w:numPr>
    </w:pPr>
  </w:style>
  <w:style w:type="paragraph" w:customStyle="1" w:styleId="NormalLeft">
    <w:name w:val="Normal Left"/>
    <w:basedOn w:val="a"/>
    <w:rsid w:val="00DE428D"/>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285037"/>
    <w:pPr>
      <w:spacing w:after="0" w:line="240" w:lineRule="auto"/>
    </w:pPr>
    <w:rPr>
      <w:rFonts w:ascii="Tahoma" w:hAnsi="Tahoma" w:cs="Tahoma"/>
      <w:sz w:val="16"/>
      <w:szCs w:val="16"/>
    </w:rPr>
  </w:style>
  <w:style w:type="character" w:customStyle="1" w:styleId="Char10">
    <w:name w:val="Κείμενο πλαισίου Char1"/>
    <w:link w:val="afa"/>
    <w:uiPriority w:val="99"/>
    <w:semiHidden/>
    <w:rsid w:val="00285037"/>
    <w:rPr>
      <w:rFonts w:ascii="Tahoma" w:hAnsi="Tahoma" w:cs="Tahoma"/>
      <w:kern w:val="1"/>
      <w:sz w:val="16"/>
      <w:szCs w:val="16"/>
      <w:lang w:eastAsia="zh-CN"/>
    </w:rPr>
  </w:style>
  <w:style w:type="paragraph" w:styleId="afb">
    <w:name w:val="List Paragraph"/>
    <w:basedOn w:val="a"/>
    <w:uiPriority w:val="34"/>
    <w:qFormat/>
    <w:rsid w:val="00CC14AA"/>
    <w:pPr>
      <w:ind w:left="720"/>
      <w:contextualSpacing/>
    </w:pPr>
  </w:style>
  <w:style w:type="character" w:customStyle="1" w:styleId="22">
    <w:name w:val="Σώμα κειμένου (2)_"/>
    <w:link w:val="23"/>
    <w:rsid w:val="00CC14AA"/>
    <w:rPr>
      <w:rFonts w:ascii="Arial" w:eastAsia="Arial" w:hAnsi="Arial" w:cs="Arial"/>
      <w:shd w:val="clear" w:color="auto" w:fill="FFFFFF"/>
    </w:rPr>
  </w:style>
  <w:style w:type="paragraph" w:customStyle="1" w:styleId="23">
    <w:name w:val="Σώμα κειμένου (2)"/>
    <w:basedOn w:val="a"/>
    <w:link w:val="22"/>
    <w:rsid w:val="00CC14AA"/>
    <w:pPr>
      <w:widowControl w:val="0"/>
      <w:shd w:val="clear" w:color="auto" w:fill="FFFFFF"/>
      <w:suppressAutoHyphens w:val="0"/>
      <w:spacing w:after="0" w:line="250" w:lineRule="exact"/>
      <w:ind w:firstLine="0"/>
    </w:pPr>
    <w:rPr>
      <w:rFonts w:ascii="Arial" w:eastAsia="Arial" w:hAnsi="Arial" w:cs="Arial"/>
      <w:kern w:val="0"/>
      <w:sz w:val="20"/>
      <w:szCs w:val="20"/>
      <w:lang w:eastAsia="el-GR"/>
    </w:rPr>
  </w:style>
  <w:style w:type="paragraph" w:customStyle="1" w:styleId="Contents">
    <w:name w:val="Contents"/>
    <w:basedOn w:val="1"/>
    <w:rsid w:val="000300CB"/>
    <w:pPr>
      <w:keepNext/>
      <w:pageBreakBefore/>
      <w:numPr>
        <w:numId w:val="0"/>
      </w:numPr>
      <w:pBdr>
        <w:top w:val="none" w:sz="0" w:space="0" w:color="000000"/>
        <w:left w:val="none" w:sz="0" w:space="0" w:color="000000"/>
        <w:bottom w:val="single" w:sz="18" w:space="1" w:color="000080"/>
        <w:right w:val="none" w:sz="0" w:space="0" w:color="000000"/>
      </w:pBdr>
      <w:spacing w:before="320" w:after="160" w:line="240" w:lineRule="auto"/>
    </w:pPr>
    <w:rPr>
      <w:bCs/>
      <w:color w:val="333399"/>
      <w:kern w:val="0"/>
      <w:szCs w:val="32"/>
    </w:rPr>
  </w:style>
  <w:style w:type="paragraph" w:customStyle="1" w:styleId="xl22">
    <w:name w:val="xl22"/>
    <w:basedOn w:val="a"/>
    <w:rsid w:val="000300CB"/>
    <w:pPr>
      <w:suppressAutoHyphens w:val="0"/>
      <w:overflowPunct w:val="0"/>
      <w:autoSpaceDE w:val="0"/>
      <w:autoSpaceDN w:val="0"/>
      <w:adjustRightInd w:val="0"/>
      <w:spacing w:before="100" w:after="100" w:line="240" w:lineRule="auto"/>
      <w:ind w:firstLine="0"/>
      <w:jc w:val="left"/>
    </w:pPr>
    <w:rPr>
      <w:rFonts w:ascii="Arial" w:hAnsi="Arial" w:cs="Times New Roman"/>
      <w:b/>
      <w:kern w:val="0"/>
      <w:sz w:val="28"/>
      <w:szCs w:val="20"/>
      <w:lang w:eastAsia="el-GR"/>
    </w:rPr>
  </w:style>
  <w:style w:type="paragraph" w:customStyle="1" w:styleId="xl24">
    <w:name w:val="xl24"/>
    <w:basedOn w:val="a"/>
    <w:rsid w:val="000300CB"/>
    <w:pPr>
      <w:suppressAutoHyphens w:val="0"/>
      <w:overflowPunct w:val="0"/>
      <w:autoSpaceDE w:val="0"/>
      <w:autoSpaceDN w:val="0"/>
      <w:adjustRightInd w:val="0"/>
      <w:spacing w:before="100" w:after="100" w:line="240" w:lineRule="auto"/>
      <w:ind w:firstLine="0"/>
      <w:jc w:val="center"/>
    </w:pPr>
    <w:rPr>
      <w:rFonts w:ascii="Arial" w:hAnsi="Arial" w:cs="Times New Roman"/>
      <w:b/>
      <w:kern w:val="0"/>
      <w:sz w:val="24"/>
      <w:szCs w:val="20"/>
      <w:lang w:eastAsia="el-GR"/>
    </w:rPr>
  </w:style>
  <w:style w:type="paragraph" w:styleId="afc">
    <w:name w:val="Body Text Indent"/>
    <w:basedOn w:val="a"/>
    <w:link w:val="Char4"/>
    <w:rsid w:val="00282A42"/>
    <w:pPr>
      <w:spacing w:after="120" w:line="240" w:lineRule="auto"/>
      <w:ind w:left="283" w:firstLine="0"/>
      <w:jc w:val="left"/>
    </w:pPr>
    <w:rPr>
      <w:rFonts w:ascii="Times New Roman" w:hAnsi="Times New Roman" w:cs="Times New Roman"/>
      <w:kern w:val="0"/>
      <w:sz w:val="24"/>
      <w:szCs w:val="24"/>
      <w:lang w:eastAsia="ar-SA"/>
    </w:rPr>
  </w:style>
  <w:style w:type="character" w:customStyle="1" w:styleId="Char4">
    <w:name w:val="Σώμα κείμενου με εσοχή Char"/>
    <w:basedOn w:val="a1"/>
    <w:link w:val="afc"/>
    <w:rsid w:val="00282A4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837548">
      <w:bodyDiv w:val="1"/>
      <w:marLeft w:val="0"/>
      <w:marRight w:val="0"/>
      <w:marTop w:val="0"/>
      <w:marBottom w:val="0"/>
      <w:divBdr>
        <w:top w:val="none" w:sz="0" w:space="0" w:color="auto"/>
        <w:left w:val="none" w:sz="0" w:space="0" w:color="auto"/>
        <w:bottom w:val="none" w:sz="0" w:space="0" w:color="auto"/>
        <w:right w:val="none" w:sz="0" w:space="0" w:color="auto"/>
      </w:divBdr>
    </w:div>
    <w:div w:id="6944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hrisanthakopoulos@kalamata.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20</Pages>
  <Words>3145</Words>
  <Characters>16985</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20090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Χιουρέα Κατερίνα</cp:lastModifiedBy>
  <cp:revision>21</cp:revision>
  <cp:lastPrinted>2017-06-12T06:55:00Z</cp:lastPrinted>
  <dcterms:created xsi:type="dcterms:W3CDTF">2017-04-12T08:37:00Z</dcterms:created>
  <dcterms:modified xsi:type="dcterms:W3CDTF">2018-10-01T11:43:00Z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